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BC4D" w14:textId="77777777" w:rsidR="00F14586" w:rsidRPr="00FD0F69" w:rsidRDefault="00F14586" w:rsidP="000C459B">
      <w:pPr>
        <w:rPr>
          <w:rFonts w:eastAsia="Arial" w:cs="Arial"/>
          <w:b/>
          <w:bCs/>
          <w:color w:val="000000"/>
        </w:rPr>
      </w:pPr>
    </w:p>
    <w:p w14:paraId="5B67AB3D" w14:textId="35AD84DC" w:rsidR="00F14586" w:rsidRPr="00FD0F69" w:rsidRDefault="00F14586" w:rsidP="0E191431">
      <w:pPr>
        <w:jc w:val="center"/>
        <w:rPr>
          <w:rFonts w:eastAsia="Arial" w:cs="Arial"/>
          <w:b/>
          <w:bCs/>
          <w:color w:val="000000"/>
          <w:sz w:val="28"/>
          <w:szCs w:val="28"/>
        </w:rPr>
      </w:pPr>
      <w:r w:rsidRPr="55CE14ED">
        <w:rPr>
          <w:rFonts w:eastAsia="Arial" w:cs="Arial"/>
          <w:b/>
          <w:bCs/>
          <w:color w:val="000000" w:themeColor="text1"/>
          <w:sz w:val="28"/>
          <w:szCs w:val="28"/>
        </w:rPr>
        <w:t>ŽÁDOST O SMĚN</w:t>
      </w:r>
      <w:r w:rsidR="00492A84">
        <w:rPr>
          <w:rFonts w:eastAsia="Arial" w:cs="Arial"/>
          <w:b/>
          <w:bCs/>
          <w:color w:val="000000" w:themeColor="text1"/>
          <w:sz w:val="28"/>
          <w:szCs w:val="28"/>
        </w:rPr>
        <w:t>U POZEMKU</w:t>
      </w:r>
      <w:r w:rsidR="00977BF3">
        <w:rPr>
          <w:rFonts w:eastAsia="Arial" w:cs="Arial"/>
          <w:b/>
          <w:bCs/>
          <w:color w:val="000000" w:themeColor="text1"/>
          <w:sz w:val="28"/>
          <w:szCs w:val="28"/>
        </w:rPr>
        <w:t xml:space="preserve"> / POZEMKŮ</w:t>
      </w:r>
    </w:p>
    <w:p w14:paraId="1C72EBDC" w14:textId="77777777" w:rsidR="00F14586" w:rsidRPr="00FD0F69" w:rsidRDefault="00F14586" w:rsidP="0E191431">
      <w:pPr>
        <w:spacing w:before="240" w:after="120"/>
        <w:rPr>
          <w:rFonts w:eastAsia="Arial" w:cs="Arial"/>
          <w:b/>
          <w:bCs/>
          <w:color w:val="000000"/>
          <w:sz w:val="24"/>
          <w:szCs w:val="24"/>
        </w:rPr>
      </w:pPr>
      <w:r w:rsidRPr="0E191431">
        <w:rPr>
          <w:rFonts w:eastAsia="Arial" w:cs="Arial"/>
          <w:b/>
          <w:bCs/>
          <w:color w:val="000000" w:themeColor="text1"/>
          <w:sz w:val="24"/>
          <w:szCs w:val="24"/>
        </w:rPr>
        <w:t>I.  Identifikační údaje navrhovatele:</w:t>
      </w:r>
    </w:p>
    <w:p w14:paraId="7FCF0E4A" w14:textId="77777777" w:rsidR="00F14586" w:rsidRPr="00FD0F69" w:rsidRDefault="00F14586" w:rsidP="0E191431">
      <w:pPr>
        <w:rPr>
          <w:rFonts w:eastAsia="Arial" w:cs="Arial"/>
          <w:b/>
          <w:bCs/>
          <w:i/>
          <w:iCs/>
          <w:color w:val="000000"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Fyzická osoba:</w:t>
      </w:r>
    </w:p>
    <w:p w14:paraId="45643600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Příjmení                 </w:t>
      </w:r>
      <w:r>
        <w:tab/>
      </w:r>
      <w:r>
        <w:tab/>
      </w:r>
      <w:r>
        <w:tab/>
      </w:r>
      <w:r w:rsidRPr="0E191431">
        <w:rPr>
          <w:rFonts w:eastAsia="Arial" w:cs="Arial"/>
          <w:color w:val="000000" w:themeColor="text1"/>
        </w:rPr>
        <w:t xml:space="preserve">Jméno                               Titul         r. č.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2277"/>
        <w:gridCol w:w="1096"/>
        <w:gridCol w:w="2306"/>
      </w:tblGrid>
      <w:tr w:rsidR="00F14586" w:rsidRPr="00FD0F69" w14:paraId="1BF4A2FB" w14:textId="77777777" w:rsidTr="008F088F">
        <w:trPr>
          <w:trHeight w:hRule="exact" w:val="49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8876D" w14:textId="33F2A008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029E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368F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DB4F9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6FCC7AE8" w14:textId="77777777" w:rsidTr="008F088F">
        <w:trPr>
          <w:trHeight w:hRule="exact" w:val="41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D27AA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76C3D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044F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190CB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12941B35" w14:textId="284EC500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Adresa:</w:t>
      </w:r>
      <w:r w:rsidR="00922777">
        <w:rPr>
          <w:rFonts w:eastAsia="Arial" w:cs="Arial"/>
          <w:color w:val="000000" w:themeColor="text1"/>
        </w:rPr>
        <w:t xml:space="preserve"> </w:t>
      </w:r>
      <w:r w:rsidRPr="0E191431">
        <w:rPr>
          <w:rFonts w:eastAsia="Arial" w:cs="Arial"/>
          <w:color w:val="000000" w:themeColor="text1"/>
        </w:rPr>
        <w:t xml:space="preserve">Obec                                   Ulice                                                                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35F42E96" w14:textId="77777777" w:rsidTr="008F088F">
        <w:trPr>
          <w:trHeight w:hRule="exact" w:val="401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47CB8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18F1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B1C93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7A432F42" w14:textId="77777777" w:rsidTr="008F088F">
        <w:trPr>
          <w:trHeight w:hRule="exact" w:val="405"/>
        </w:trPr>
        <w:tc>
          <w:tcPr>
            <w:tcW w:w="32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BFBA4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1C9E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583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46ED53CF" w14:textId="77777777" w:rsidR="006E4CFF" w:rsidRDefault="00F14586" w:rsidP="0E191431">
      <w:pPr>
        <w:rPr>
          <w:rFonts w:eastAsia="Arial" w:cs="Arial"/>
          <w:color w:val="000000" w:themeColor="text1"/>
        </w:rPr>
      </w:pPr>
      <w:r w:rsidRPr="0E191431">
        <w:rPr>
          <w:rFonts w:eastAsia="Arial" w:cs="Arial"/>
          <w:color w:val="000000" w:themeColor="text1"/>
        </w:rPr>
        <w:t xml:space="preserve">Státní </w:t>
      </w:r>
    </w:p>
    <w:p w14:paraId="7E78E08C" w14:textId="6589414D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občanství       Rodinný stav                Tel.                          E-mail</w:t>
      </w:r>
      <w:r w:rsidR="004932F9">
        <w:rPr>
          <w:rFonts w:eastAsia="Arial" w:cs="Arial"/>
          <w:color w:val="000000" w:themeColor="text1"/>
        </w:rPr>
        <w:t xml:space="preserve">                    ID DS</w:t>
      </w:r>
    </w:p>
    <w:tbl>
      <w:tblPr>
        <w:tblW w:w="9167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983"/>
        <w:gridCol w:w="1559"/>
        <w:gridCol w:w="2551"/>
        <w:gridCol w:w="1843"/>
      </w:tblGrid>
      <w:tr w:rsidR="00A14A4B" w:rsidRPr="00FD0F69" w14:paraId="07B33650" w14:textId="77777777" w:rsidTr="00A50763">
        <w:trPr>
          <w:trHeight w:hRule="exact" w:val="466"/>
        </w:trPr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B5883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8AF5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2AC1A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E48003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056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A14A4B" w:rsidRPr="00FD0F69" w14:paraId="053F59A2" w14:textId="77777777" w:rsidTr="00A50763">
        <w:trPr>
          <w:trHeight w:hRule="exact" w:val="431"/>
        </w:trPr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747A6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1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461B4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50B49" w14:textId="77777777" w:rsidR="00A14A4B" w:rsidRPr="00FD0F69" w:rsidRDefault="00A14A4B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2F709C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2BD" w14:textId="77777777" w:rsidR="00A14A4B" w:rsidRPr="0E191431" w:rsidRDefault="00A14A4B" w:rsidP="0E191431">
            <w:pPr>
              <w:rPr>
                <w:rFonts w:eastAsia="Arial" w:cs="Arial"/>
                <w:color w:val="000000" w:themeColor="text1"/>
              </w:rPr>
            </w:pPr>
          </w:p>
        </w:tc>
      </w:tr>
    </w:tbl>
    <w:p w14:paraId="6A5E40A4" w14:textId="77777777" w:rsidR="00F14586" w:rsidRPr="00FD0F69" w:rsidRDefault="00F14586" w:rsidP="0E191431">
      <w:pPr>
        <w:rPr>
          <w:rFonts w:eastAsia="Arial" w:cs="Arial"/>
          <w:i/>
          <w:iCs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 xml:space="preserve">Doručovací adresa, je-li odlišná od trvalého bydliště či sídla </w:t>
      </w:r>
    </w:p>
    <w:p w14:paraId="3CE2B489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Obec                                               Ulice                                                              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69B9DC1B" w14:textId="77777777" w:rsidTr="008F088F">
        <w:trPr>
          <w:trHeight w:hRule="exact" w:val="462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4C74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D007F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8F9F4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  <w:tr w:rsidR="00F14586" w:rsidRPr="00FD0F69" w14:paraId="44986383" w14:textId="77777777" w:rsidTr="008F088F">
        <w:trPr>
          <w:trHeight w:hRule="exact" w:val="413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DE92D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*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7365E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D97E0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</w:tr>
    </w:tbl>
    <w:p w14:paraId="252E6B3D" w14:textId="330CD769" w:rsidR="00F14586" w:rsidRPr="00FD0F69" w:rsidRDefault="00F14586" w:rsidP="0E191431">
      <w:pPr>
        <w:rPr>
          <w:rFonts w:eastAsia="Arial" w:cs="Arial"/>
          <w:i/>
          <w:iCs/>
          <w:color w:val="000000"/>
          <w:sz w:val="16"/>
          <w:szCs w:val="16"/>
        </w:rPr>
      </w:pPr>
      <w:r w:rsidRPr="0E191431">
        <w:rPr>
          <w:rFonts w:eastAsia="Arial" w:cs="Arial"/>
          <w:i/>
          <w:iCs/>
          <w:color w:val="000000" w:themeColor="text1"/>
          <w:sz w:val="16"/>
          <w:szCs w:val="16"/>
        </w:rPr>
        <w:t>*vyplňuje se pouze v případě, kdy se jedná o převod do SJ</w:t>
      </w:r>
    </w:p>
    <w:p w14:paraId="00D4C40D" w14:textId="77777777" w:rsidR="00F14586" w:rsidRPr="00FD0F69" w:rsidRDefault="00F14586" w:rsidP="0E191431">
      <w:pPr>
        <w:spacing w:before="240" w:after="0"/>
        <w:rPr>
          <w:rFonts w:eastAsia="Arial" w:cs="Arial"/>
          <w:b/>
          <w:bCs/>
          <w:i/>
          <w:iCs/>
          <w:color w:val="000000"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Právnická osoba – variantně: Obchodní firma, obec, kraj: </w:t>
      </w:r>
    </w:p>
    <w:p w14:paraId="7D71E5BC" w14:textId="77777777" w:rsidR="00F14586" w:rsidRPr="00FD0F69" w:rsidRDefault="00F14586" w:rsidP="0E191431">
      <w:pPr>
        <w:spacing w:before="0"/>
        <w:rPr>
          <w:rFonts w:eastAsia="Arial" w:cs="Arial"/>
          <w:i/>
          <w:iCs/>
        </w:rPr>
      </w:pPr>
      <w:r w:rsidRPr="0E191431">
        <w:rPr>
          <w:rFonts w:eastAsia="Arial" w:cs="Arial"/>
          <w:color w:val="000000" w:themeColor="text1"/>
        </w:rPr>
        <w:t xml:space="preserve"> Název:</w:t>
      </w:r>
      <w:r w:rsidRPr="0E191431">
        <w:rPr>
          <w:rFonts w:eastAsia="Arial" w:cs="Arial"/>
          <w:b/>
          <w:bCs/>
          <w:i/>
          <w:iCs/>
          <w:color w:val="000000" w:themeColor="text1"/>
        </w:rPr>
        <w:t xml:space="preserve"> </w:t>
      </w:r>
    </w:p>
    <w:tbl>
      <w:tblPr>
        <w:tblW w:w="926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0"/>
      </w:tblGrid>
      <w:tr w:rsidR="00F14586" w:rsidRPr="00FD0F69" w14:paraId="03B9449F" w14:textId="77777777" w:rsidTr="008F088F">
        <w:trPr>
          <w:trHeight w:hRule="exact" w:val="435"/>
        </w:trPr>
        <w:tc>
          <w:tcPr>
            <w:tcW w:w="9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75449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758A41E7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Adresa sídla:    Obec                     Ulice                                                                   PSČ </w:t>
      </w:r>
    </w:p>
    <w:tbl>
      <w:tblPr>
        <w:tblW w:w="926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4"/>
        <w:gridCol w:w="4504"/>
        <w:gridCol w:w="1502"/>
      </w:tblGrid>
      <w:tr w:rsidR="00F14586" w:rsidRPr="00FD0F69" w14:paraId="2E55803B" w14:textId="77777777" w:rsidTr="008F088F">
        <w:trPr>
          <w:trHeight w:hRule="exact" w:val="391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F3952" w14:textId="36E24436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6E91C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9CDB5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21252B6E" w14:textId="74C92CD4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IČO                                          DIČ                                               </w:t>
      </w:r>
      <w:r w:rsidR="00343D3B">
        <w:rPr>
          <w:rFonts w:eastAsia="Arial" w:cs="Arial"/>
          <w:color w:val="000000" w:themeColor="text1"/>
        </w:rPr>
        <w:t>ID DS</w:t>
      </w:r>
    </w:p>
    <w:tbl>
      <w:tblPr>
        <w:tblW w:w="9267" w:type="dxa"/>
        <w:tblInd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8"/>
        <w:gridCol w:w="3261"/>
        <w:gridCol w:w="3218"/>
      </w:tblGrid>
      <w:tr w:rsidR="00F14586" w:rsidRPr="00FD0F69" w14:paraId="7D431410" w14:textId="77777777" w:rsidTr="008F088F">
        <w:trPr>
          <w:trHeight w:hRule="exact" w:val="389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FE63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2EA75D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3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77226" w14:textId="77777777" w:rsidR="00F14586" w:rsidRPr="00FD0F69" w:rsidRDefault="00F14586" w:rsidP="0E191431">
            <w:pPr>
              <w:rPr>
                <w:rFonts w:eastAsia="Arial" w:cs="Arial"/>
                <w:color w:val="000000"/>
              </w:rPr>
            </w:pPr>
          </w:p>
        </w:tc>
      </w:tr>
    </w:tbl>
    <w:p w14:paraId="1165982F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Tel.                                                                       E-mail                                                                </w:t>
      </w:r>
    </w:p>
    <w:tbl>
      <w:tblPr>
        <w:tblW w:w="9247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5105"/>
      </w:tblGrid>
      <w:tr w:rsidR="00F14586" w:rsidRPr="00FD0F69" w14:paraId="489C8750" w14:textId="77777777" w:rsidTr="008F088F">
        <w:trPr>
          <w:trHeight w:hRule="exact" w:val="401"/>
        </w:trPr>
        <w:tc>
          <w:tcPr>
            <w:tcW w:w="4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C0BFC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5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46BE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37FFD9F6" w14:textId="77777777" w:rsidR="00F14586" w:rsidRPr="00FD0F69" w:rsidRDefault="00F14586" w:rsidP="0E191431">
      <w:pPr>
        <w:spacing w:after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Osoba oprávněná jednat za právnickou osobu:</w:t>
      </w:r>
    </w:p>
    <w:p w14:paraId="6D597A4C" w14:textId="77777777" w:rsidR="00F14586" w:rsidRPr="00FD0F69" w:rsidRDefault="00F14586" w:rsidP="0E191431">
      <w:pPr>
        <w:spacing w:before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Příjmení                                               Jméno                           Titul              Funkce                 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F14586" w:rsidRPr="00FD0F69" w14:paraId="09194761" w14:textId="77777777" w:rsidTr="008F088F">
        <w:trPr>
          <w:trHeight w:hRule="exact" w:val="431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59DD6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4E7B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9600B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671D1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  <w:tr w:rsidR="00F14586" w:rsidRPr="00FD0F69" w14:paraId="4E826937" w14:textId="77777777" w:rsidTr="008F088F">
        <w:trPr>
          <w:trHeight w:hRule="exact" w:val="440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40FA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97B72" w14:textId="77777777" w:rsidR="00F14586" w:rsidRPr="00FD0F69" w:rsidRDefault="00F14586" w:rsidP="008F088F">
            <w:pPr>
              <w:jc w:val="center"/>
              <w:rPr>
                <w:rFonts w:eastAsia="Arial" w:cs="Ari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8EF8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68FAC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</w:tr>
    </w:tbl>
    <w:p w14:paraId="7C0B3181" w14:textId="77777777" w:rsidR="00F14586" w:rsidRPr="00FD0F69" w:rsidRDefault="00F14586" w:rsidP="0E191431">
      <w:pPr>
        <w:spacing w:before="60"/>
        <w:rPr>
          <w:rFonts w:eastAsia="Arial" w:cs="Arial"/>
        </w:rPr>
      </w:pPr>
      <w:r w:rsidRPr="0E191431">
        <w:rPr>
          <w:rFonts w:eastAsia="Arial" w:cs="Arial"/>
          <w:i/>
          <w:iCs/>
          <w:color w:val="000000" w:themeColor="text1"/>
          <w:sz w:val="20"/>
          <w:szCs w:val="20"/>
        </w:rPr>
        <w:lastRenderedPageBreak/>
        <w:t>Doručovací adresa,  je-li odlišná od sídla společnosti</w:t>
      </w:r>
      <w:r w:rsidRPr="0E191431">
        <w:rPr>
          <w:rFonts w:eastAsia="Arial" w:cs="Arial"/>
          <w:color w:val="000000" w:themeColor="text1"/>
        </w:rPr>
        <w:t xml:space="preserve"> Obec                                                   Ulice                                                            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23A0D578" w14:textId="77777777" w:rsidTr="0E191431">
        <w:trPr>
          <w:trHeight w:val="284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7097D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3E25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0CF5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6C2A147D" w14:textId="77777777" w:rsidR="00F14586" w:rsidRPr="00FD0F69" w:rsidRDefault="00F14586" w:rsidP="0E191431">
      <w:pPr>
        <w:spacing w:before="240"/>
        <w:rPr>
          <w:rFonts w:eastAsia="Arial" w:cs="Arial"/>
          <w:b/>
          <w:bCs/>
          <w:i/>
          <w:iCs/>
        </w:rPr>
      </w:pPr>
      <w:r w:rsidRPr="0E191431">
        <w:rPr>
          <w:rFonts w:eastAsia="Arial" w:cs="Arial"/>
          <w:b/>
          <w:bCs/>
          <w:i/>
          <w:iCs/>
          <w:color w:val="000000" w:themeColor="text1"/>
        </w:rPr>
        <w:t>Osoba oprávněná jednat za navrhovatele:</w:t>
      </w:r>
    </w:p>
    <w:p w14:paraId="2560EC95" w14:textId="77777777" w:rsidR="00F14586" w:rsidRPr="00FD0F69" w:rsidRDefault="00F14586" w:rsidP="0E191431">
      <w:pPr>
        <w:spacing w:before="0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Příjmení/název společnosti                 Jméno                      Titul           r. č./IČO                      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F14586" w:rsidRPr="00FD0F69" w14:paraId="7EC05A7B" w14:textId="77777777" w:rsidTr="008F088F">
        <w:trPr>
          <w:trHeight w:hRule="exact" w:val="445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0DCA2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CF7CA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B80F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3C95B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345C2A41" w14:textId="77777777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Adresa: Obec                                  Ulice                                                                   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032FA627" w14:textId="77777777" w:rsidTr="008F088F">
        <w:trPr>
          <w:trHeight w:hRule="exact" w:val="401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DC5F8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0AA7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76161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5605C676" w14:textId="64C9AE7C" w:rsidR="00F14586" w:rsidRPr="00FD0F69" w:rsidRDefault="00F14586" w:rsidP="0E191431">
      <w:pPr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 xml:space="preserve">Tel.                                             E-mail                                                       </w:t>
      </w:r>
      <w:r w:rsidR="000F3866">
        <w:rPr>
          <w:rFonts w:eastAsia="Arial" w:cs="Arial"/>
          <w:color w:val="000000" w:themeColor="text1"/>
        </w:rPr>
        <w:t>ID DS</w:t>
      </w:r>
    </w:p>
    <w:tbl>
      <w:tblPr>
        <w:tblW w:w="9221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4"/>
        <w:gridCol w:w="4125"/>
        <w:gridCol w:w="2322"/>
      </w:tblGrid>
      <w:tr w:rsidR="00F14586" w:rsidRPr="00FD0F69" w14:paraId="5265FF60" w14:textId="77777777" w:rsidTr="008F088F">
        <w:trPr>
          <w:trHeight w:hRule="exact" w:val="431"/>
        </w:trPr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81B9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C736C" w14:textId="77777777" w:rsidR="00F14586" w:rsidRPr="00FD0F69" w:rsidRDefault="00F14586" w:rsidP="0E191431">
            <w:pPr>
              <w:rPr>
                <w:rFonts w:eastAsia="Arial" w:cs="Arial"/>
              </w:rPr>
            </w:pP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4A836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2E02E51C" w14:textId="745C75C1" w:rsidR="00F14586" w:rsidRPr="00FD0F69" w:rsidRDefault="00F14586" w:rsidP="0E191431">
      <w:pPr>
        <w:rPr>
          <w:rFonts w:eastAsia="Arial" w:cs="Arial"/>
        </w:rPr>
      </w:pPr>
      <w:r w:rsidRPr="3A51BDE5">
        <w:rPr>
          <w:rFonts w:eastAsia="Arial" w:cs="Arial"/>
          <w:i/>
          <w:iCs/>
          <w:color w:val="000000" w:themeColor="text1"/>
          <w:sz w:val="20"/>
          <w:szCs w:val="20"/>
        </w:rPr>
        <w:t>Doručovací adresa, je-li odlišná od sídla společnosti či trvalého bydliště</w:t>
      </w:r>
      <w:r w:rsidRPr="3A51BDE5">
        <w:rPr>
          <w:rFonts w:eastAsia="Arial" w:cs="Arial"/>
          <w:i/>
          <w:iCs/>
          <w:color w:val="000000" w:themeColor="text1"/>
        </w:rPr>
        <w:t xml:space="preserve"> </w:t>
      </w:r>
      <w:r w:rsidRPr="3A51BDE5">
        <w:rPr>
          <w:rFonts w:eastAsia="Arial" w:cs="Arial"/>
          <w:color w:val="000000" w:themeColor="text1"/>
        </w:rPr>
        <w:t xml:space="preserve">Obec                                                   Ulice                                                             PSČ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4505"/>
        <w:gridCol w:w="1482"/>
      </w:tblGrid>
      <w:tr w:rsidR="00F14586" w:rsidRPr="00FD0F69" w14:paraId="304C26AB" w14:textId="77777777" w:rsidTr="008F088F">
        <w:trPr>
          <w:trHeight w:hRule="exact" w:val="447"/>
        </w:trPr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C37D7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716B0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20C6" w14:textId="77777777" w:rsidR="00F14586" w:rsidRPr="00FD0F69" w:rsidRDefault="00F14586" w:rsidP="0E191431">
            <w:pPr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 </w:t>
            </w:r>
          </w:p>
        </w:tc>
      </w:tr>
    </w:tbl>
    <w:p w14:paraId="747446AF" w14:textId="038B5B42" w:rsidR="00F14586" w:rsidRPr="00FD0F69" w:rsidRDefault="00F14586" w:rsidP="0E191431">
      <w:pPr>
        <w:spacing w:before="24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t xml:space="preserve">II.  Rozsah směny </w:t>
      </w:r>
      <w:r w:rsidR="00977BF3">
        <w:rPr>
          <w:rFonts w:eastAsia="Arial" w:cs="Arial"/>
          <w:b/>
          <w:bCs/>
          <w:sz w:val="24"/>
          <w:szCs w:val="24"/>
        </w:rPr>
        <w:t>pozemku / pozemků</w:t>
      </w:r>
      <w:r w:rsidRPr="0E191431">
        <w:rPr>
          <w:rFonts w:eastAsia="Arial" w:cs="Arial"/>
          <w:b/>
          <w:bCs/>
          <w:sz w:val="24"/>
          <w:szCs w:val="24"/>
        </w:rPr>
        <w:t>:</w:t>
      </w:r>
    </w:p>
    <w:p w14:paraId="2BC89C3D" w14:textId="77777777" w:rsidR="00F14586" w:rsidRPr="00FD0F69" w:rsidRDefault="00F14586" w:rsidP="0E191431">
      <w:pPr>
        <w:rPr>
          <w:rFonts w:eastAsia="Arial" w:cs="Arial"/>
          <w:b/>
          <w:bCs/>
        </w:rPr>
      </w:pPr>
      <w:r w:rsidRPr="0E191431">
        <w:rPr>
          <w:rFonts w:eastAsia="Arial" w:cs="Arial"/>
          <w:b/>
          <w:bCs/>
        </w:rPr>
        <w:t>Navrhovatel požaduje: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2127"/>
        <w:gridCol w:w="2268"/>
        <w:gridCol w:w="1984"/>
      </w:tblGrid>
      <w:tr w:rsidR="00DB5998" w:rsidRPr="00FD0F69" w14:paraId="12AA2D61" w14:textId="77777777" w:rsidTr="00DB5998">
        <w:tc>
          <w:tcPr>
            <w:tcW w:w="2722" w:type="dxa"/>
            <w:vAlign w:val="center"/>
          </w:tcPr>
          <w:p w14:paraId="145E5FD5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Katastrální území</w:t>
            </w:r>
          </w:p>
        </w:tc>
        <w:tc>
          <w:tcPr>
            <w:tcW w:w="2127" w:type="dxa"/>
            <w:vAlign w:val="center"/>
          </w:tcPr>
          <w:p w14:paraId="4AB40403" w14:textId="77777777" w:rsidR="00DB5998" w:rsidRPr="00FD0F69" w:rsidRDefault="00DB5998" w:rsidP="007F6ED4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Parcelní č.</w:t>
            </w:r>
          </w:p>
        </w:tc>
        <w:tc>
          <w:tcPr>
            <w:tcW w:w="2268" w:type="dxa"/>
            <w:vAlign w:val="center"/>
          </w:tcPr>
          <w:p w14:paraId="770AC5CC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Druh pozemku</w:t>
            </w:r>
          </w:p>
        </w:tc>
        <w:tc>
          <w:tcPr>
            <w:tcW w:w="1984" w:type="dxa"/>
            <w:vAlign w:val="center"/>
          </w:tcPr>
          <w:p w14:paraId="735313B9" w14:textId="77777777" w:rsidR="00DB5998" w:rsidRPr="00FD0F69" w:rsidRDefault="00DB5998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Výměra</w:t>
            </w:r>
          </w:p>
          <w:p w14:paraId="5528A0B5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m</w:t>
            </w:r>
            <w:r w:rsidRPr="0E19143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</w:tr>
      <w:tr w:rsidR="00DB5998" w:rsidRPr="00FD0F69" w14:paraId="0C9930DF" w14:textId="77777777" w:rsidTr="00DB5998">
        <w:trPr>
          <w:trHeight w:hRule="exact" w:val="397"/>
        </w:trPr>
        <w:tc>
          <w:tcPr>
            <w:tcW w:w="2722" w:type="dxa"/>
          </w:tcPr>
          <w:p w14:paraId="5B4D105A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27" w:type="dxa"/>
          </w:tcPr>
          <w:p w14:paraId="3679311A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</w:p>
        </w:tc>
        <w:tc>
          <w:tcPr>
            <w:tcW w:w="2268" w:type="dxa"/>
          </w:tcPr>
          <w:p w14:paraId="625D7534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36664606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DB5998" w:rsidRPr="00FD0F69" w14:paraId="09266CCF" w14:textId="77777777" w:rsidTr="00DB5998">
        <w:trPr>
          <w:trHeight w:hRule="exact" w:val="397"/>
        </w:trPr>
        <w:tc>
          <w:tcPr>
            <w:tcW w:w="2722" w:type="dxa"/>
          </w:tcPr>
          <w:p w14:paraId="1E4217A6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27" w:type="dxa"/>
          </w:tcPr>
          <w:p w14:paraId="6891F17A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268" w:type="dxa"/>
          </w:tcPr>
          <w:p w14:paraId="41E9BBAC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3ED193F8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DB5998" w:rsidRPr="00FD0F69" w14:paraId="4EA76D85" w14:textId="77777777" w:rsidTr="00DB5998">
        <w:trPr>
          <w:trHeight w:hRule="exact" w:val="397"/>
        </w:trPr>
        <w:tc>
          <w:tcPr>
            <w:tcW w:w="2722" w:type="dxa"/>
          </w:tcPr>
          <w:p w14:paraId="1A224CCC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27" w:type="dxa"/>
          </w:tcPr>
          <w:p w14:paraId="30E8DF57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268" w:type="dxa"/>
          </w:tcPr>
          <w:p w14:paraId="70CCCD0B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7BE300ED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DB5998" w:rsidRPr="00FD0F69" w14:paraId="2D7097B8" w14:textId="77777777" w:rsidTr="00DB5998">
        <w:trPr>
          <w:trHeight w:hRule="exact" w:val="397"/>
        </w:trPr>
        <w:tc>
          <w:tcPr>
            <w:tcW w:w="2722" w:type="dxa"/>
          </w:tcPr>
          <w:p w14:paraId="06E06772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127" w:type="dxa"/>
          </w:tcPr>
          <w:p w14:paraId="69ED255A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268" w:type="dxa"/>
          </w:tcPr>
          <w:p w14:paraId="49BEDC97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3A21601A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</w:tbl>
    <w:p w14:paraId="5FE181E8" w14:textId="45565BCE" w:rsidR="00F14586" w:rsidRPr="00FD0F69" w:rsidRDefault="00F14586" w:rsidP="00BB24B5">
      <w:pPr>
        <w:pStyle w:val="Textpoznpodarou"/>
        <w:spacing w:before="60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V případě většího počtu nemovitostí použijte volný list, který bude součástí této žádosti nebo přidejte řádky tabulky </w:t>
      </w:r>
    </w:p>
    <w:p w14:paraId="10F1DC5E" w14:textId="77777777" w:rsidR="00F14586" w:rsidRPr="00FD0F69" w:rsidRDefault="00F14586" w:rsidP="0E191431">
      <w:pPr>
        <w:spacing w:before="240"/>
        <w:rPr>
          <w:rFonts w:eastAsia="Arial" w:cs="Arial"/>
          <w:b/>
          <w:bCs/>
          <w:color w:val="000000"/>
        </w:rPr>
      </w:pPr>
      <w:r w:rsidRPr="0E191431">
        <w:rPr>
          <w:rFonts w:eastAsia="Arial" w:cs="Arial"/>
          <w:b/>
          <w:bCs/>
          <w:color w:val="000000" w:themeColor="text1"/>
        </w:rPr>
        <w:t>Náhradou navrhovatel nabízí: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1798"/>
        <w:gridCol w:w="3061"/>
        <w:gridCol w:w="1984"/>
      </w:tblGrid>
      <w:tr w:rsidR="00DB5998" w:rsidRPr="00FD0F69" w14:paraId="110334FE" w14:textId="77777777" w:rsidTr="00DB5998">
        <w:tc>
          <w:tcPr>
            <w:tcW w:w="2258" w:type="dxa"/>
            <w:vAlign w:val="center"/>
          </w:tcPr>
          <w:p w14:paraId="6F410A35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Katastrální území</w:t>
            </w:r>
          </w:p>
        </w:tc>
        <w:tc>
          <w:tcPr>
            <w:tcW w:w="1798" w:type="dxa"/>
            <w:vAlign w:val="center"/>
          </w:tcPr>
          <w:p w14:paraId="665EA992" w14:textId="77777777" w:rsidR="00DB5998" w:rsidRPr="00FD0F69" w:rsidRDefault="00DB5998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Parcelní č.</w:t>
            </w:r>
          </w:p>
        </w:tc>
        <w:tc>
          <w:tcPr>
            <w:tcW w:w="3061" w:type="dxa"/>
            <w:vAlign w:val="center"/>
          </w:tcPr>
          <w:p w14:paraId="589C3E26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Druh pozemku</w:t>
            </w:r>
          </w:p>
        </w:tc>
        <w:tc>
          <w:tcPr>
            <w:tcW w:w="1984" w:type="dxa"/>
            <w:vAlign w:val="center"/>
          </w:tcPr>
          <w:p w14:paraId="7D091829" w14:textId="77777777" w:rsidR="00DB5998" w:rsidRPr="00FD0F69" w:rsidRDefault="00DB5998" w:rsidP="0E191431">
            <w:pPr>
              <w:jc w:val="center"/>
              <w:rPr>
                <w:rFonts w:eastAsia="Arial" w:cs="Arial"/>
                <w:color w:val="000000"/>
              </w:rPr>
            </w:pPr>
            <w:r w:rsidRPr="0E191431">
              <w:rPr>
                <w:rFonts w:eastAsia="Arial" w:cs="Arial"/>
                <w:color w:val="000000" w:themeColor="text1"/>
              </w:rPr>
              <w:t>Výměra</w:t>
            </w:r>
          </w:p>
          <w:p w14:paraId="60F0CD5C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  <w:r w:rsidRPr="0E191431">
              <w:rPr>
                <w:rFonts w:eastAsia="Arial" w:cs="Arial"/>
                <w:color w:val="000000" w:themeColor="text1"/>
              </w:rPr>
              <w:t>m</w:t>
            </w:r>
            <w:r w:rsidRPr="0E191431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</w:tr>
      <w:tr w:rsidR="00DB5998" w:rsidRPr="00FD0F69" w14:paraId="17A5EDC3" w14:textId="77777777" w:rsidTr="00DB5998">
        <w:trPr>
          <w:trHeight w:hRule="exact" w:val="397"/>
        </w:trPr>
        <w:tc>
          <w:tcPr>
            <w:tcW w:w="2258" w:type="dxa"/>
          </w:tcPr>
          <w:p w14:paraId="08E4B467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798" w:type="dxa"/>
          </w:tcPr>
          <w:p w14:paraId="48E983D2" w14:textId="77777777" w:rsidR="00DB5998" w:rsidRPr="00FD0F69" w:rsidRDefault="00DB5998" w:rsidP="0E191431">
            <w:pPr>
              <w:jc w:val="center"/>
              <w:rPr>
                <w:rFonts w:eastAsia="Arial" w:cs="Arial"/>
              </w:rPr>
            </w:pPr>
          </w:p>
        </w:tc>
        <w:tc>
          <w:tcPr>
            <w:tcW w:w="3061" w:type="dxa"/>
          </w:tcPr>
          <w:p w14:paraId="4172F62A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725A9228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DB5998" w:rsidRPr="00FD0F69" w14:paraId="6F06ADE8" w14:textId="77777777" w:rsidTr="00DB5998">
        <w:trPr>
          <w:trHeight w:hRule="exact" w:val="397"/>
        </w:trPr>
        <w:tc>
          <w:tcPr>
            <w:tcW w:w="2258" w:type="dxa"/>
          </w:tcPr>
          <w:p w14:paraId="18E62BB8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798" w:type="dxa"/>
          </w:tcPr>
          <w:p w14:paraId="5127E82B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061" w:type="dxa"/>
          </w:tcPr>
          <w:p w14:paraId="0302878D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1316DC1B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DB5998" w:rsidRPr="00FD0F69" w14:paraId="4156FB44" w14:textId="77777777" w:rsidTr="00DB5998">
        <w:trPr>
          <w:trHeight w:hRule="exact" w:val="397"/>
        </w:trPr>
        <w:tc>
          <w:tcPr>
            <w:tcW w:w="2258" w:type="dxa"/>
          </w:tcPr>
          <w:p w14:paraId="3E0FE0A9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798" w:type="dxa"/>
          </w:tcPr>
          <w:p w14:paraId="022A8FA3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061" w:type="dxa"/>
          </w:tcPr>
          <w:p w14:paraId="35D50455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4813F97D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  <w:tr w:rsidR="00DB5998" w:rsidRPr="00FD0F69" w14:paraId="70B3C979" w14:textId="77777777" w:rsidTr="00DB5998">
        <w:trPr>
          <w:trHeight w:hRule="exact" w:val="397"/>
        </w:trPr>
        <w:tc>
          <w:tcPr>
            <w:tcW w:w="2258" w:type="dxa"/>
          </w:tcPr>
          <w:p w14:paraId="247A1EFE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798" w:type="dxa"/>
          </w:tcPr>
          <w:p w14:paraId="7C03C64B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061" w:type="dxa"/>
          </w:tcPr>
          <w:p w14:paraId="37DB2B26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984" w:type="dxa"/>
          </w:tcPr>
          <w:p w14:paraId="6E132D0A" w14:textId="77777777" w:rsidR="00DB5998" w:rsidRPr="00FD0F69" w:rsidRDefault="00DB5998" w:rsidP="0E191431">
            <w:pPr>
              <w:rPr>
                <w:rFonts w:eastAsia="Arial" w:cs="Arial"/>
                <w:b/>
                <w:bCs/>
              </w:rPr>
            </w:pPr>
          </w:p>
        </w:tc>
      </w:tr>
    </w:tbl>
    <w:p w14:paraId="3B390310" w14:textId="1CA9FE07" w:rsidR="00F14586" w:rsidRPr="00FD0F69" w:rsidRDefault="00F14586" w:rsidP="00BB24B5">
      <w:pPr>
        <w:pStyle w:val="Textpoznpodarou"/>
        <w:spacing w:before="60"/>
        <w:rPr>
          <w:rFonts w:eastAsia="Arial" w:cs="Arial"/>
          <w:i/>
          <w:iCs/>
          <w:sz w:val="16"/>
          <w:szCs w:val="16"/>
        </w:rPr>
      </w:pPr>
      <w:r w:rsidRPr="3A51BDE5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> </w:t>
      </w:r>
      <w:r w:rsidRPr="3A51BDE5">
        <w:rPr>
          <w:rFonts w:eastAsia="Arial" w:cs="Arial"/>
          <w:i/>
          <w:iCs/>
          <w:sz w:val="16"/>
          <w:szCs w:val="16"/>
        </w:rPr>
        <w:t xml:space="preserve">Pozn.: V případě většího počtu nemovitostí použijte volný list, který bude součástí této žádosti nebo přidejte řádky tabulky </w:t>
      </w:r>
    </w:p>
    <w:p w14:paraId="1537463F" w14:textId="77777777" w:rsidR="00F14586" w:rsidRDefault="00F14586" w:rsidP="0E191431">
      <w:pPr>
        <w:pStyle w:val="Textpoznpodarou"/>
        <w:rPr>
          <w:rFonts w:eastAsia="Arial" w:cs="Arial"/>
          <w:b/>
          <w:bCs/>
          <w:color w:val="000000"/>
        </w:rPr>
      </w:pPr>
    </w:p>
    <w:p w14:paraId="3C042FEF" w14:textId="77777777" w:rsidR="00DB5998" w:rsidRDefault="00DB5998" w:rsidP="0E191431">
      <w:pPr>
        <w:pStyle w:val="Textpoznpodarou"/>
        <w:rPr>
          <w:rFonts w:eastAsia="Arial" w:cs="Arial"/>
          <w:b/>
          <w:bCs/>
          <w:color w:val="000000"/>
        </w:rPr>
      </w:pPr>
    </w:p>
    <w:p w14:paraId="5BA4BD05" w14:textId="77777777" w:rsidR="00D71DB4" w:rsidRDefault="00D71DB4" w:rsidP="0E191431">
      <w:pPr>
        <w:pStyle w:val="Textpoznpodarou"/>
        <w:rPr>
          <w:rFonts w:eastAsia="Arial" w:cs="Arial"/>
          <w:b/>
          <w:bCs/>
          <w:color w:val="000000"/>
        </w:rPr>
      </w:pPr>
    </w:p>
    <w:p w14:paraId="0BCD6BC6" w14:textId="77777777" w:rsidR="00D71DB4" w:rsidRPr="00FD0F69" w:rsidRDefault="00D71DB4" w:rsidP="0E191431">
      <w:pPr>
        <w:pStyle w:val="Textpoznpodarou"/>
        <w:rPr>
          <w:rFonts w:eastAsia="Arial" w:cs="Arial"/>
          <w:b/>
          <w:bCs/>
          <w:color w:val="000000"/>
        </w:rPr>
      </w:pPr>
    </w:p>
    <w:p w14:paraId="048E92AB" w14:textId="1900747E" w:rsidR="00F14586" w:rsidRPr="00FD0F69" w:rsidRDefault="00F14586" w:rsidP="0E191431">
      <w:pPr>
        <w:spacing w:after="120"/>
        <w:rPr>
          <w:rFonts w:eastAsia="Arial" w:cs="Arial"/>
          <w:b/>
          <w:bCs/>
          <w:sz w:val="24"/>
          <w:szCs w:val="24"/>
        </w:rPr>
      </w:pPr>
      <w:r w:rsidRPr="0E191431">
        <w:rPr>
          <w:rFonts w:eastAsia="Arial" w:cs="Arial"/>
          <w:b/>
          <w:bCs/>
          <w:sz w:val="24"/>
          <w:szCs w:val="24"/>
        </w:rPr>
        <w:lastRenderedPageBreak/>
        <w:t xml:space="preserve">III. </w:t>
      </w:r>
      <w:r w:rsidR="00E740AC">
        <w:rPr>
          <w:rFonts w:eastAsia="Arial" w:cs="Arial"/>
          <w:b/>
          <w:bCs/>
          <w:sz w:val="24"/>
          <w:szCs w:val="24"/>
        </w:rPr>
        <w:t>Zdůvodnění</w:t>
      </w:r>
      <w:r w:rsidR="008F03C4">
        <w:rPr>
          <w:rFonts w:eastAsia="Arial" w:cs="Arial"/>
          <w:b/>
          <w:bCs/>
          <w:sz w:val="24"/>
          <w:szCs w:val="24"/>
        </w:rPr>
        <w:t xml:space="preserve"> žádosti </w:t>
      </w:r>
      <w:proofErr w:type="gramStart"/>
      <w:r w:rsidR="008F03C4">
        <w:rPr>
          <w:rFonts w:eastAsia="Arial" w:cs="Arial"/>
          <w:b/>
          <w:bCs/>
          <w:sz w:val="24"/>
          <w:szCs w:val="24"/>
        </w:rPr>
        <w:t xml:space="preserve">o </w:t>
      </w:r>
      <w:r w:rsidRPr="0E191431">
        <w:rPr>
          <w:rFonts w:eastAsia="Arial" w:cs="Arial"/>
          <w:b/>
          <w:bCs/>
          <w:sz w:val="24"/>
          <w:szCs w:val="24"/>
        </w:rPr>
        <w:t xml:space="preserve"> směn</w:t>
      </w:r>
      <w:r w:rsidR="007319A2">
        <w:rPr>
          <w:rFonts w:eastAsia="Arial" w:cs="Arial"/>
          <w:b/>
          <w:bCs/>
          <w:sz w:val="24"/>
          <w:szCs w:val="24"/>
        </w:rPr>
        <w:t>u</w:t>
      </w:r>
      <w:proofErr w:type="gramEnd"/>
      <w:r w:rsidRPr="0E191431">
        <w:rPr>
          <w:rFonts w:eastAsia="Arial" w:cs="Arial"/>
          <w:b/>
          <w:bCs/>
          <w:sz w:val="24"/>
          <w:szCs w:val="24"/>
        </w:rPr>
        <w:t xml:space="preserve"> </w:t>
      </w:r>
      <w:r w:rsidR="00FA0E1E">
        <w:rPr>
          <w:rFonts w:eastAsia="Arial" w:cs="Arial"/>
          <w:b/>
          <w:bCs/>
          <w:sz w:val="24"/>
          <w:szCs w:val="24"/>
        </w:rPr>
        <w:t>pozemku / pozemků</w:t>
      </w:r>
      <w:r w:rsidRPr="0E191431">
        <w:rPr>
          <w:rFonts w:eastAsia="Arial" w:cs="Arial"/>
          <w:b/>
          <w:bCs/>
          <w:sz w:val="24"/>
          <w:szCs w:val="24"/>
        </w:rPr>
        <w:t>:</w:t>
      </w:r>
    </w:p>
    <w:tbl>
      <w:tblPr>
        <w:tblW w:w="96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F14586" w:rsidRPr="00FD0F69" w14:paraId="514392B5" w14:textId="27769354" w:rsidTr="000005A5">
        <w:tc>
          <w:tcPr>
            <w:tcW w:w="9614" w:type="dxa"/>
          </w:tcPr>
          <w:p w14:paraId="1EB47D9D" w14:textId="77777777" w:rsidR="0077173F" w:rsidRDefault="0077173F" w:rsidP="0E191431">
            <w:pPr>
              <w:rPr>
                <w:rFonts w:eastAsia="Arial" w:cs="Arial"/>
              </w:rPr>
            </w:pPr>
          </w:p>
          <w:p w14:paraId="7AD2BCFF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5B8C6C33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212E77E5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1A968FE2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1CD2F9A6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36F268C2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65B0D682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57164D3D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7EEE9A1E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413A7996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60B8DBA0" w14:textId="77777777" w:rsidR="0077173F" w:rsidRDefault="0077173F" w:rsidP="0E191431">
            <w:pPr>
              <w:rPr>
                <w:rFonts w:eastAsia="Arial" w:cs="Arial"/>
                <w:i/>
                <w:iCs/>
              </w:rPr>
            </w:pPr>
          </w:p>
          <w:p w14:paraId="4749DBBE" w14:textId="77777777" w:rsidR="00F14586" w:rsidRDefault="00F14586" w:rsidP="0E191431">
            <w:pPr>
              <w:rPr>
                <w:rFonts w:eastAsia="Arial" w:cs="Arial"/>
                <w:b/>
                <w:bCs/>
                <w:i/>
                <w:iCs/>
              </w:rPr>
            </w:pPr>
            <w:r w:rsidRPr="0E191431">
              <w:rPr>
                <w:rFonts w:eastAsia="Arial" w:cs="Arial"/>
                <w:b/>
                <w:bCs/>
                <w:i/>
                <w:iCs/>
              </w:rPr>
              <w:t xml:space="preserve"> </w:t>
            </w:r>
          </w:p>
          <w:p w14:paraId="022234C7" w14:textId="77777777" w:rsidR="007D6EB1" w:rsidRDefault="007D6EB1" w:rsidP="0E191431">
            <w:pPr>
              <w:rPr>
                <w:rFonts w:eastAsia="Arial" w:cs="Arial"/>
                <w:b/>
                <w:bCs/>
                <w:i/>
                <w:iCs/>
              </w:rPr>
            </w:pPr>
          </w:p>
          <w:p w14:paraId="7B434A59" w14:textId="77777777" w:rsidR="007D6EB1" w:rsidRDefault="007D6EB1" w:rsidP="0E191431">
            <w:pPr>
              <w:rPr>
                <w:rFonts w:eastAsia="Arial" w:cs="Arial"/>
                <w:b/>
                <w:bCs/>
              </w:rPr>
            </w:pPr>
          </w:p>
          <w:p w14:paraId="0580CD74" w14:textId="77777777" w:rsidR="005E6FA2" w:rsidRDefault="005E6FA2" w:rsidP="0E191431">
            <w:pPr>
              <w:rPr>
                <w:rFonts w:eastAsia="Arial" w:cs="Arial"/>
                <w:b/>
                <w:bCs/>
              </w:rPr>
            </w:pPr>
          </w:p>
          <w:p w14:paraId="45FB3596" w14:textId="7B575731" w:rsidR="005E6FA2" w:rsidRPr="00FD0F69" w:rsidRDefault="005E6FA2" w:rsidP="0E191431">
            <w:pPr>
              <w:rPr>
                <w:rFonts w:eastAsia="Arial" w:cs="Arial"/>
                <w:b/>
                <w:bCs/>
              </w:rPr>
            </w:pPr>
          </w:p>
        </w:tc>
      </w:tr>
    </w:tbl>
    <w:p w14:paraId="18F8F0E6" w14:textId="5BE83691" w:rsidR="00F14586" w:rsidRPr="00FD0F69" w:rsidRDefault="00F14586" w:rsidP="0E191431">
      <w:pPr>
        <w:rPr>
          <w:rFonts w:eastAsia="Arial" w:cs="Arial"/>
        </w:rPr>
      </w:pPr>
    </w:p>
    <w:p w14:paraId="213E5710" w14:textId="526F8939" w:rsidR="00F14586" w:rsidRDefault="005A7282" w:rsidP="005A7282">
      <w:pPr>
        <w:jc w:val="both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Podpisem této žádosti dávám Obci Velký Týnec výslovný souhlas se shromážděním a zpracováním mých osobních údajů, ve smyslu ustanovení § 4 písm. n) zákona č. 101/2002 Sb., o ochraně osobních údajů a o změně některých zákonů, a to za účelem vyřízení této žádosti a na dobu, po kterou bude probíhat její projednávání a zpracování až do vyřízení celé </w:t>
      </w:r>
      <w:proofErr w:type="spellStart"/>
      <w:r>
        <w:rPr>
          <w:rFonts w:eastAsia="Arial" w:cs="Arial"/>
          <w:color w:val="000000" w:themeColor="text1"/>
        </w:rPr>
        <w:t>zálažitosti</w:t>
      </w:r>
      <w:proofErr w:type="spellEnd"/>
      <w:r>
        <w:rPr>
          <w:rFonts w:eastAsia="Arial" w:cs="Arial"/>
          <w:color w:val="000000" w:themeColor="text1"/>
        </w:rPr>
        <w:t xml:space="preserve">. </w:t>
      </w:r>
    </w:p>
    <w:p w14:paraId="1A86BF9D" w14:textId="77777777" w:rsidR="005A7282" w:rsidRDefault="005A7282" w:rsidP="005A7282">
      <w:pPr>
        <w:jc w:val="both"/>
        <w:rPr>
          <w:rFonts w:eastAsia="Arial" w:cs="Arial"/>
          <w:color w:val="000000" w:themeColor="text1"/>
        </w:rPr>
      </w:pPr>
    </w:p>
    <w:p w14:paraId="407EE323" w14:textId="77777777" w:rsidR="007F494F" w:rsidRPr="007F494F" w:rsidRDefault="007F494F" w:rsidP="007F494F">
      <w:pPr>
        <w:jc w:val="both"/>
        <w:rPr>
          <w:rFonts w:cs="Arial"/>
          <w:b/>
        </w:rPr>
      </w:pPr>
      <w:r w:rsidRPr="007F494F">
        <w:rPr>
          <w:rFonts w:cs="Arial"/>
          <w:b/>
        </w:rPr>
        <w:t>Povinné přílohy:</w:t>
      </w:r>
    </w:p>
    <w:p w14:paraId="5EDC94CC" w14:textId="2D1FFA0E" w:rsidR="007F494F" w:rsidRPr="007F494F" w:rsidRDefault="007F494F" w:rsidP="007F494F">
      <w:pPr>
        <w:jc w:val="both"/>
        <w:rPr>
          <w:rFonts w:cs="Arial"/>
        </w:rPr>
      </w:pPr>
      <w:r w:rsidRPr="007F494F">
        <w:rPr>
          <w:rFonts w:cs="Arial"/>
        </w:rPr>
        <w:t xml:space="preserve">Jednoduchý zákres (vyznačení) pozemku </w:t>
      </w:r>
      <w:r w:rsidR="00A14A43">
        <w:rPr>
          <w:rFonts w:cs="Arial"/>
        </w:rPr>
        <w:t xml:space="preserve">/ pozemků </w:t>
      </w:r>
      <w:r w:rsidRPr="007F494F">
        <w:rPr>
          <w:rFonts w:cs="Arial"/>
        </w:rPr>
        <w:t>nebo jeho</w:t>
      </w:r>
      <w:r w:rsidR="00A14A43">
        <w:rPr>
          <w:rFonts w:cs="Arial"/>
        </w:rPr>
        <w:t xml:space="preserve"> </w:t>
      </w:r>
      <w:r w:rsidRPr="007F494F">
        <w:rPr>
          <w:rFonts w:cs="Arial"/>
        </w:rPr>
        <w:t xml:space="preserve">části, o který má žadatel zájem (možno použít snímek z mapy na </w:t>
      </w:r>
      <w:hyperlink r:id="rId11" w:history="1">
        <w:r w:rsidRPr="007F494F">
          <w:rPr>
            <w:rStyle w:val="Hypertextovodkaz"/>
            <w:rFonts w:cs="Arial"/>
          </w:rPr>
          <w:t>http://nahlizenidokn.cuzk.cz/</w:t>
        </w:r>
      </w:hyperlink>
      <w:r w:rsidRPr="007F494F">
        <w:rPr>
          <w:rFonts w:cs="Arial"/>
        </w:rPr>
        <w:t>)</w:t>
      </w:r>
      <w:r w:rsidR="00A14A43">
        <w:rPr>
          <w:rFonts w:cs="Arial"/>
        </w:rPr>
        <w:t xml:space="preserve"> a současně pozemku / pozemků, které jsou nabízeny ke směně. </w:t>
      </w:r>
    </w:p>
    <w:p w14:paraId="2A4F5E42" w14:textId="77777777" w:rsidR="005A7282" w:rsidRDefault="005A7282" w:rsidP="005A7282">
      <w:pPr>
        <w:jc w:val="both"/>
        <w:rPr>
          <w:rFonts w:cs="Arial"/>
          <w:b/>
          <w:i/>
        </w:rPr>
      </w:pPr>
    </w:p>
    <w:p w14:paraId="04E3B504" w14:textId="77777777" w:rsidR="00A41A6F" w:rsidRPr="00FD0F69" w:rsidRDefault="00A41A6F" w:rsidP="005A7282">
      <w:pPr>
        <w:jc w:val="both"/>
        <w:rPr>
          <w:rFonts w:eastAsia="Arial" w:cs="Arial"/>
        </w:rPr>
      </w:pPr>
    </w:p>
    <w:p w14:paraId="6F9EBA6E" w14:textId="77777777" w:rsidR="00F14586" w:rsidRPr="00FD0F69" w:rsidRDefault="00F14586" w:rsidP="0E191431">
      <w:pPr>
        <w:rPr>
          <w:rFonts w:eastAsia="Arial" w:cs="Arial"/>
          <w:color w:val="000000"/>
        </w:rPr>
      </w:pPr>
      <w:r w:rsidRPr="0E191431">
        <w:rPr>
          <w:rFonts w:eastAsia="Arial" w:cs="Arial"/>
          <w:color w:val="000000" w:themeColor="text1"/>
        </w:rPr>
        <w:t>Datum a místo   ...............................        </w:t>
      </w:r>
    </w:p>
    <w:p w14:paraId="376301F3" w14:textId="77777777" w:rsidR="00F14586" w:rsidRPr="00FD0F69" w:rsidRDefault="00F14586" w:rsidP="0E191431">
      <w:pPr>
        <w:rPr>
          <w:rFonts w:eastAsia="Arial" w:cs="Arial"/>
          <w:color w:val="000000"/>
        </w:rPr>
      </w:pPr>
    </w:p>
    <w:p w14:paraId="6C4EA802" w14:textId="77777777" w:rsidR="00F14586" w:rsidRPr="00FD0F69" w:rsidRDefault="00F14586" w:rsidP="0E191431">
      <w:pPr>
        <w:ind w:left="3252" w:firstLine="708"/>
        <w:rPr>
          <w:rFonts w:eastAsia="Arial" w:cs="Arial"/>
        </w:rPr>
      </w:pPr>
      <w:r w:rsidRPr="0E191431">
        <w:rPr>
          <w:rFonts w:eastAsia="Arial" w:cs="Arial"/>
          <w:color w:val="000000" w:themeColor="text1"/>
        </w:rPr>
        <w:t>……............................................................................</w:t>
      </w:r>
    </w:p>
    <w:p w14:paraId="209041AD" w14:textId="77777777" w:rsidR="00F14586" w:rsidRPr="00FD0F69" w:rsidRDefault="00F14586" w:rsidP="0E191431">
      <w:pPr>
        <w:ind w:left="3960"/>
        <w:rPr>
          <w:rFonts w:eastAsia="Arial" w:cs="Arial"/>
          <w:color w:val="000000"/>
        </w:rPr>
      </w:pPr>
      <w:r w:rsidRPr="0E191431">
        <w:rPr>
          <w:rFonts w:eastAsia="Arial" w:cs="Arial"/>
          <w:i/>
          <w:iCs/>
          <w:color w:val="000000" w:themeColor="text1"/>
        </w:rPr>
        <w:t>Fyzická osoba:</w:t>
      </w:r>
      <w:r w:rsidRPr="0E191431">
        <w:rPr>
          <w:rFonts w:eastAsia="Arial" w:cs="Arial"/>
          <w:color w:val="000000" w:themeColor="text1"/>
        </w:rPr>
        <w:t xml:space="preserve"> jméno, příjmení, titul, podpis</w:t>
      </w:r>
    </w:p>
    <w:p w14:paraId="59344185" w14:textId="77777777" w:rsidR="00F14586" w:rsidRPr="00FD0F69" w:rsidRDefault="00F14586" w:rsidP="0E191431">
      <w:pPr>
        <w:ind w:left="3960"/>
        <w:rPr>
          <w:rFonts w:eastAsia="Arial" w:cs="Arial"/>
        </w:rPr>
      </w:pPr>
      <w:r w:rsidRPr="0E191431">
        <w:rPr>
          <w:rFonts w:eastAsia="Arial" w:cs="Arial"/>
          <w:i/>
          <w:iCs/>
        </w:rPr>
        <w:t xml:space="preserve">Právnická osoba: </w:t>
      </w:r>
      <w:r w:rsidRPr="0E191431">
        <w:rPr>
          <w:rFonts w:eastAsia="Arial" w:cs="Arial"/>
        </w:rPr>
        <w:t>obch. název firmy/ jméno, příjmení, titul, podpis, razítko</w:t>
      </w:r>
    </w:p>
    <w:p w14:paraId="3E012CA7" w14:textId="54195A93" w:rsidR="00530937" w:rsidRPr="000C459B" w:rsidRDefault="00530937" w:rsidP="000C459B">
      <w:pPr>
        <w:spacing w:before="0" w:after="0"/>
        <w:jc w:val="both"/>
        <w:rPr>
          <w:rFonts w:eastAsia="Arial" w:cs="Arial"/>
        </w:rPr>
      </w:pPr>
    </w:p>
    <w:sectPr w:rsidR="00530937" w:rsidRPr="000C459B" w:rsidSect="006F5C96"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5DA0" w14:textId="77777777" w:rsidR="00B46BA6" w:rsidRDefault="00B46BA6">
      <w:pPr>
        <w:spacing w:before="0" w:after="0"/>
      </w:pPr>
      <w:r>
        <w:separator/>
      </w:r>
    </w:p>
  </w:endnote>
  <w:endnote w:type="continuationSeparator" w:id="0">
    <w:p w14:paraId="52BDB733" w14:textId="77777777" w:rsidR="00B46BA6" w:rsidRDefault="00B46BA6">
      <w:pPr>
        <w:spacing w:before="0" w:after="0"/>
      </w:pPr>
      <w:r>
        <w:continuationSeparator/>
      </w:r>
    </w:p>
  </w:endnote>
  <w:endnote w:type="continuationNotice" w:id="1">
    <w:p w14:paraId="1032F014" w14:textId="77777777" w:rsidR="00B46BA6" w:rsidRDefault="00B46B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D240" w14:textId="77777777" w:rsidR="00F14586" w:rsidRDefault="00F145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F5C96">
      <w:rPr>
        <w:rStyle w:val="slostrnky"/>
        <w:noProof/>
      </w:rPr>
      <w:t>19</w:t>
    </w:r>
    <w:r>
      <w:rPr>
        <w:rStyle w:val="slostrnky"/>
      </w:rPr>
      <w:fldChar w:fldCharType="end"/>
    </w:r>
  </w:p>
  <w:p w14:paraId="4C5CDAEF" w14:textId="77777777" w:rsidR="00F14586" w:rsidRDefault="00F14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7367495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sdt>
        <w:sdtPr>
          <w:rPr>
            <w:rFonts w:cs="Arial"/>
            <w:sz w:val="20"/>
            <w:szCs w:val="20"/>
          </w:rPr>
          <w:id w:val="1104230702"/>
          <w:docPartObj>
            <w:docPartGallery w:val="Page Numbers (Top of Page)"/>
            <w:docPartUnique/>
          </w:docPartObj>
        </w:sdtPr>
        <w:sdtContent>
          <w:p w14:paraId="5CD23876" w14:textId="77777777" w:rsidR="00F14586" w:rsidRPr="00344F14" w:rsidRDefault="00F14586" w:rsidP="008F088F">
            <w:pPr>
              <w:pStyle w:val="Zpat"/>
              <w:tabs>
                <w:tab w:val="left" w:pos="4152"/>
              </w:tabs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8F088F">
              <w:rPr>
                <w:rFonts w:cs="Arial"/>
                <w:sz w:val="20"/>
                <w:szCs w:val="20"/>
              </w:rPr>
              <w:fldChar w:fldCharType="begin"/>
            </w:r>
            <w:r w:rsidRPr="008F088F">
              <w:rPr>
                <w:rFonts w:cs="Arial"/>
                <w:sz w:val="20"/>
                <w:szCs w:val="20"/>
              </w:rPr>
              <w:instrText>PAGE</w:instrText>
            </w:r>
            <w:r w:rsidRPr="008F088F">
              <w:rPr>
                <w:rFonts w:cs="Arial"/>
                <w:sz w:val="20"/>
                <w:szCs w:val="20"/>
              </w:rPr>
              <w:fldChar w:fldCharType="separate"/>
            </w:r>
            <w:r w:rsidR="00C95723" w:rsidRPr="008F088F">
              <w:rPr>
                <w:rFonts w:cs="Arial"/>
                <w:noProof/>
                <w:sz w:val="20"/>
                <w:szCs w:val="20"/>
              </w:rPr>
              <w:t>4</w:t>
            </w:r>
            <w:r w:rsidRPr="008F088F">
              <w:rPr>
                <w:rFonts w:cs="Arial"/>
                <w:sz w:val="20"/>
                <w:szCs w:val="20"/>
              </w:rPr>
              <w:fldChar w:fldCharType="end"/>
            </w:r>
            <w:r w:rsidRPr="008F088F">
              <w:rPr>
                <w:rFonts w:cs="Arial"/>
                <w:sz w:val="20"/>
                <w:szCs w:val="20"/>
              </w:rPr>
              <w:t>/</w:t>
            </w:r>
            <w:r w:rsidRPr="008F088F">
              <w:rPr>
                <w:rFonts w:cs="Arial"/>
                <w:sz w:val="20"/>
                <w:szCs w:val="20"/>
              </w:rPr>
              <w:fldChar w:fldCharType="begin"/>
            </w:r>
            <w:r w:rsidRPr="008F088F">
              <w:rPr>
                <w:rFonts w:cs="Arial"/>
                <w:sz w:val="20"/>
                <w:szCs w:val="20"/>
              </w:rPr>
              <w:instrText>NUMPAGES</w:instrText>
            </w:r>
            <w:r w:rsidRPr="008F088F">
              <w:rPr>
                <w:rFonts w:cs="Arial"/>
                <w:sz w:val="20"/>
                <w:szCs w:val="20"/>
              </w:rPr>
              <w:fldChar w:fldCharType="separate"/>
            </w:r>
            <w:r w:rsidR="00C95723" w:rsidRPr="008F088F">
              <w:rPr>
                <w:rFonts w:cs="Arial"/>
                <w:noProof/>
                <w:sz w:val="20"/>
                <w:szCs w:val="20"/>
              </w:rPr>
              <w:t>5</w:t>
            </w:r>
            <w:r w:rsidRPr="008F088F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7CD013B" w14:textId="13D4352D" w:rsidR="00F14586" w:rsidRDefault="00F14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5D2C" w14:textId="77777777" w:rsidR="00B46BA6" w:rsidRDefault="00B46BA6">
      <w:pPr>
        <w:spacing w:before="0" w:after="0"/>
      </w:pPr>
      <w:r>
        <w:separator/>
      </w:r>
    </w:p>
  </w:footnote>
  <w:footnote w:type="continuationSeparator" w:id="0">
    <w:p w14:paraId="2E04D93C" w14:textId="77777777" w:rsidR="00B46BA6" w:rsidRDefault="00B46BA6">
      <w:pPr>
        <w:spacing w:before="0" w:after="0"/>
      </w:pPr>
      <w:r>
        <w:continuationSeparator/>
      </w:r>
    </w:p>
  </w:footnote>
  <w:footnote w:type="continuationNotice" w:id="1">
    <w:p w14:paraId="484A7134" w14:textId="77777777" w:rsidR="00B46BA6" w:rsidRDefault="00B46B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05BE" w14:textId="0D824D0F" w:rsidR="00C87953" w:rsidRDefault="00446F44" w:rsidP="00C87953">
    <w:pPr>
      <w:pStyle w:val="Zhlav"/>
      <w:spacing w:after="0"/>
      <w:jc w:val="center"/>
    </w:pPr>
    <w:r>
      <w:t xml:space="preserve">Obec Velký Týnec, Zámecká 35, 783 </w:t>
    </w:r>
    <w:proofErr w:type="gramStart"/>
    <w:r>
      <w:t>72  Velký</w:t>
    </w:r>
    <w:proofErr w:type="gramEnd"/>
    <w:r>
      <w:t xml:space="preserve"> Týnec </w:t>
    </w:r>
  </w:p>
  <w:p w14:paraId="05879C7B" w14:textId="608CC7A7" w:rsidR="00C87953" w:rsidRDefault="00C879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EA6146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9A64993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B4A4D4A">
      <w:numFmt w:val="decimal"/>
      <w:lvlText w:val=""/>
      <w:lvlJc w:val="left"/>
    </w:lvl>
    <w:lvl w:ilvl="2" w:tplc="6B3A292C">
      <w:numFmt w:val="decimal"/>
      <w:lvlText w:val=""/>
      <w:lvlJc w:val="left"/>
    </w:lvl>
    <w:lvl w:ilvl="3" w:tplc="04E04206">
      <w:numFmt w:val="decimal"/>
      <w:lvlText w:val=""/>
      <w:lvlJc w:val="left"/>
    </w:lvl>
    <w:lvl w:ilvl="4" w:tplc="2B0A8596">
      <w:numFmt w:val="decimal"/>
      <w:lvlText w:val=""/>
      <w:lvlJc w:val="left"/>
    </w:lvl>
    <w:lvl w:ilvl="5" w:tplc="323E0086">
      <w:numFmt w:val="decimal"/>
      <w:lvlText w:val=""/>
      <w:lvlJc w:val="left"/>
    </w:lvl>
    <w:lvl w:ilvl="6" w:tplc="86D2A4C8">
      <w:numFmt w:val="decimal"/>
      <w:lvlText w:val=""/>
      <w:lvlJc w:val="left"/>
    </w:lvl>
    <w:lvl w:ilvl="7" w:tplc="2932E934">
      <w:numFmt w:val="decimal"/>
      <w:lvlText w:val=""/>
      <w:lvlJc w:val="left"/>
    </w:lvl>
    <w:lvl w:ilvl="8" w:tplc="EE06E74E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4984DD6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2586EAB0">
      <w:numFmt w:val="decimal"/>
      <w:lvlText w:val=""/>
      <w:lvlJc w:val="left"/>
    </w:lvl>
    <w:lvl w:ilvl="2" w:tplc="E2FED758">
      <w:numFmt w:val="decimal"/>
      <w:lvlText w:val=""/>
      <w:lvlJc w:val="left"/>
    </w:lvl>
    <w:lvl w:ilvl="3" w:tplc="C3460A6E">
      <w:numFmt w:val="decimal"/>
      <w:lvlText w:val=""/>
      <w:lvlJc w:val="left"/>
    </w:lvl>
    <w:lvl w:ilvl="4" w:tplc="5FB2B8C0">
      <w:numFmt w:val="decimal"/>
      <w:lvlText w:val=""/>
      <w:lvlJc w:val="left"/>
    </w:lvl>
    <w:lvl w:ilvl="5" w:tplc="3C7E0936">
      <w:numFmt w:val="decimal"/>
      <w:lvlText w:val=""/>
      <w:lvlJc w:val="left"/>
    </w:lvl>
    <w:lvl w:ilvl="6" w:tplc="9F808AD8">
      <w:numFmt w:val="decimal"/>
      <w:lvlText w:val=""/>
      <w:lvlJc w:val="left"/>
    </w:lvl>
    <w:lvl w:ilvl="7" w:tplc="F22C146A">
      <w:numFmt w:val="decimal"/>
      <w:lvlText w:val=""/>
      <w:lvlJc w:val="left"/>
    </w:lvl>
    <w:lvl w:ilvl="8" w:tplc="9968CECC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name w:val="WW8Num5"/>
    <w:lvl w:ilvl="0" w:tplc="76ECAE1E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  <w:lvl w:ilvl="1" w:tplc="2918053A">
      <w:numFmt w:val="decimal"/>
      <w:lvlText w:val=""/>
      <w:lvlJc w:val="left"/>
    </w:lvl>
    <w:lvl w:ilvl="2" w:tplc="D0C6E9F2">
      <w:numFmt w:val="decimal"/>
      <w:lvlText w:val=""/>
      <w:lvlJc w:val="left"/>
    </w:lvl>
    <w:lvl w:ilvl="3" w:tplc="7F5ED76E">
      <w:numFmt w:val="decimal"/>
      <w:lvlText w:val=""/>
      <w:lvlJc w:val="left"/>
    </w:lvl>
    <w:lvl w:ilvl="4" w:tplc="3BD60184">
      <w:numFmt w:val="decimal"/>
      <w:lvlText w:val=""/>
      <w:lvlJc w:val="left"/>
    </w:lvl>
    <w:lvl w:ilvl="5" w:tplc="8E8871E8">
      <w:numFmt w:val="decimal"/>
      <w:lvlText w:val=""/>
      <w:lvlJc w:val="left"/>
    </w:lvl>
    <w:lvl w:ilvl="6" w:tplc="36A4A1A2">
      <w:numFmt w:val="decimal"/>
      <w:lvlText w:val=""/>
      <w:lvlJc w:val="left"/>
    </w:lvl>
    <w:lvl w:ilvl="7" w:tplc="6E0E8D82">
      <w:numFmt w:val="decimal"/>
      <w:lvlText w:val=""/>
      <w:lvlJc w:val="left"/>
    </w:lvl>
    <w:lvl w:ilvl="8" w:tplc="5B10DDC8">
      <w:numFmt w:val="decimal"/>
      <w:lvlText w:val=""/>
      <w:lvlJc w:val="left"/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5" w15:restartNumberingAfterBreak="0">
    <w:nsid w:val="046415CF"/>
    <w:multiLevelType w:val="multilevel"/>
    <w:tmpl w:val="04050021"/>
    <w:name w:val="WW8Num63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4A8523C"/>
    <w:multiLevelType w:val="hybridMultilevel"/>
    <w:tmpl w:val="04050021"/>
    <w:name w:val="WW8Num632222222222222222"/>
    <w:lvl w:ilvl="0" w:tplc="552A8E1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0EE74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ED5C7B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EE6D7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E05CBA3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4BDCBFA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538283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12187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29D665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C2D40BB"/>
    <w:multiLevelType w:val="multilevel"/>
    <w:tmpl w:val="04050021"/>
    <w:name w:val="WW8Num63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E9229EF"/>
    <w:multiLevelType w:val="multilevel"/>
    <w:tmpl w:val="04050021"/>
    <w:name w:val="WW8Num63222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65D1710"/>
    <w:multiLevelType w:val="multilevel"/>
    <w:tmpl w:val="04050021"/>
    <w:name w:val="WW8Num63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69A375D"/>
    <w:multiLevelType w:val="multilevel"/>
    <w:tmpl w:val="04050021"/>
    <w:name w:val="WW8Num632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DB14BBB"/>
    <w:multiLevelType w:val="multilevel"/>
    <w:tmpl w:val="04050021"/>
    <w:name w:val="WW8Num63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73724"/>
    <w:multiLevelType w:val="multilevel"/>
    <w:tmpl w:val="04050021"/>
    <w:name w:val="WW8Num63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310F26"/>
    <w:multiLevelType w:val="multilevel"/>
    <w:tmpl w:val="04050021"/>
    <w:name w:val="WW8Num63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F1B57ED"/>
    <w:multiLevelType w:val="multilevel"/>
    <w:tmpl w:val="04050021"/>
    <w:name w:val="WW8Num63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36D28B3"/>
    <w:multiLevelType w:val="multilevel"/>
    <w:tmpl w:val="04050021"/>
    <w:name w:val="WW8Num63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4FC59B0"/>
    <w:multiLevelType w:val="multilevel"/>
    <w:tmpl w:val="04050021"/>
    <w:name w:val="WW8Num63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BE34408"/>
    <w:multiLevelType w:val="hybridMultilevel"/>
    <w:tmpl w:val="65F4B2EE"/>
    <w:lvl w:ilvl="0" w:tplc="CEECC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083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F6C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5AD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D64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A47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326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867F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382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0FA000F"/>
    <w:multiLevelType w:val="multilevel"/>
    <w:tmpl w:val="4BFEA138"/>
    <w:name w:val="WW8Num63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53666A9"/>
    <w:multiLevelType w:val="multilevel"/>
    <w:tmpl w:val="9B70A51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ind w:left="2987" w:hanging="576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6EC03FB"/>
    <w:multiLevelType w:val="multilevel"/>
    <w:tmpl w:val="04050021"/>
    <w:name w:val="WW8Num63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A9A3C44"/>
    <w:multiLevelType w:val="multilevel"/>
    <w:tmpl w:val="04050021"/>
    <w:name w:val="WW8Num632222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B9E323E"/>
    <w:multiLevelType w:val="hybridMultilevel"/>
    <w:tmpl w:val="9A0C431A"/>
    <w:lvl w:ilvl="0" w:tplc="24D8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80825"/>
    <w:multiLevelType w:val="multilevel"/>
    <w:tmpl w:val="04050021"/>
    <w:name w:val="WW8Num63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3193F0F"/>
    <w:multiLevelType w:val="multilevel"/>
    <w:tmpl w:val="04050021"/>
    <w:name w:val="WW8Num63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64306AB"/>
    <w:multiLevelType w:val="hybridMultilevel"/>
    <w:tmpl w:val="EB7EEA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val="no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971FD"/>
    <w:multiLevelType w:val="hybridMultilevel"/>
    <w:tmpl w:val="B4C45156"/>
    <w:lvl w:ilvl="0" w:tplc="BA7A7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4E0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8E5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2C0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843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ED6F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266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7E2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2E6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FF30408"/>
    <w:multiLevelType w:val="multilevel"/>
    <w:tmpl w:val="04050021"/>
    <w:name w:val="WW8Num632222222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714B0B5C"/>
    <w:multiLevelType w:val="hybridMultilevel"/>
    <w:tmpl w:val="30ACB16E"/>
    <w:lvl w:ilvl="0" w:tplc="45F88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34071"/>
    <w:multiLevelType w:val="hybridMultilevel"/>
    <w:tmpl w:val="F7DEBA8E"/>
    <w:name w:val="WW8Num43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D5CC1"/>
    <w:multiLevelType w:val="multilevel"/>
    <w:tmpl w:val="04050021"/>
    <w:name w:val="WW8Num6322222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FED739E"/>
    <w:multiLevelType w:val="hybridMultilevel"/>
    <w:tmpl w:val="3D86CF3C"/>
    <w:lvl w:ilvl="0" w:tplc="24D8B3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1470">
    <w:abstractNumId w:val="23"/>
  </w:num>
  <w:num w:numId="2" w16cid:durableId="1105004349">
    <w:abstractNumId w:val="12"/>
  </w:num>
  <w:num w:numId="3" w16cid:durableId="1535731958">
    <w:abstractNumId w:val="32"/>
  </w:num>
  <w:num w:numId="4" w16cid:durableId="1063525598">
    <w:abstractNumId w:val="0"/>
  </w:num>
  <w:num w:numId="5" w16cid:durableId="631177390">
    <w:abstractNumId w:val="20"/>
  </w:num>
  <w:num w:numId="6" w16cid:durableId="116990591">
    <w:abstractNumId w:val="26"/>
  </w:num>
  <w:num w:numId="7" w16cid:durableId="78135319">
    <w:abstractNumId w:val="29"/>
  </w:num>
  <w:num w:numId="8" w16cid:durableId="1638804382">
    <w:abstractNumId w:val="27"/>
  </w:num>
  <w:num w:numId="9" w16cid:durableId="150609564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86"/>
    <w:rsid w:val="000005A5"/>
    <w:rsid w:val="000137D7"/>
    <w:rsid w:val="000141B1"/>
    <w:rsid w:val="000223E2"/>
    <w:rsid w:val="00026744"/>
    <w:rsid w:val="00044593"/>
    <w:rsid w:val="000541AD"/>
    <w:rsid w:val="00060DC4"/>
    <w:rsid w:val="000A4309"/>
    <w:rsid w:val="000A538A"/>
    <w:rsid w:val="000A65D0"/>
    <w:rsid w:val="000A6FC8"/>
    <w:rsid w:val="000B0991"/>
    <w:rsid w:val="000B1816"/>
    <w:rsid w:val="000B561F"/>
    <w:rsid w:val="000C439F"/>
    <w:rsid w:val="000C459B"/>
    <w:rsid w:val="000C5119"/>
    <w:rsid w:val="000D1016"/>
    <w:rsid w:val="000E01F6"/>
    <w:rsid w:val="000E618A"/>
    <w:rsid w:val="000E69C1"/>
    <w:rsid w:val="000F0180"/>
    <w:rsid w:val="000F1D53"/>
    <w:rsid w:val="000F3866"/>
    <w:rsid w:val="0010539F"/>
    <w:rsid w:val="00107FBF"/>
    <w:rsid w:val="00111B84"/>
    <w:rsid w:val="00123DCE"/>
    <w:rsid w:val="00127EF0"/>
    <w:rsid w:val="0013268E"/>
    <w:rsid w:val="00142A3C"/>
    <w:rsid w:val="00142AAF"/>
    <w:rsid w:val="00163D34"/>
    <w:rsid w:val="0016701A"/>
    <w:rsid w:val="001738F5"/>
    <w:rsid w:val="00185F49"/>
    <w:rsid w:val="00187B3F"/>
    <w:rsid w:val="001901BB"/>
    <w:rsid w:val="0019775D"/>
    <w:rsid w:val="001A1863"/>
    <w:rsid w:val="001A67DE"/>
    <w:rsid w:val="001B1813"/>
    <w:rsid w:val="001B5A00"/>
    <w:rsid w:val="001C4931"/>
    <w:rsid w:val="001D7ABF"/>
    <w:rsid w:val="001E29AE"/>
    <w:rsid w:val="001E6E69"/>
    <w:rsid w:val="001F48E7"/>
    <w:rsid w:val="00204BBE"/>
    <w:rsid w:val="00214D78"/>
    <w:rsid w:val="00222D4A"/>
    <w:rsid w:val="00234CC5"/>
    <w:rsid w:val="00235ADB"/>
    <w:rsid w:val="00236CC2"/>
    <w:rsid w:val="0023768D"/>
    <w:rsid w:val="00242A68"/>
    <w:rsid w:val="00253D74"/>
    <w:rsid w:val="00273773"/>
    <w:rsid w:val="00273B4B"/>
    <w:rsid w:val="00294C48"/>
    <w:rsid w:val="002B2044"/>
    <w:rsid w:val="002B2BEF"/>
    <w:rsid w:val="002C26A9"/>
    <w:rsid w:val="002D3F51"/>
    <w:rsid w:val="002D7463"/>
    <w:rsid w:val="002F13E7"/>
    <w:rsid w:val="002F77BC"/>
    <w:rsid w:val="00302AE0"/>
    <w:rsid w:val="00327515"/>
    <w:rsid w:val="003349E9"/>
    <w:rsid w:val="00335DFC"/>
    <w:rsid w:val="00343D3B"/>
    <w:rsid w:val="00344F14"/>
    <w:rsid w:val="003453DB"/>
    <w:rsid w:val="003471A5"/>
    <w:rsid w:val="0035466C"/>
    <w:rsid w:val="00361A5B"/>
    <w:rsid w:val="0036217A"/>
    <w:rsid w:val="00370921"/>
    <w:rsid w:val="00376B7B"/>
    <w:rsid w:val="00381E9A"/>
    <w:rsid w:val="00387775"/>
    <w:rsid w:val="003A440D"/>
    <w:rsid w:val="003A63B9"/>
    <w:rsid w:val="003A7878"/>
    <w:rsid w:val="003C00EA"/>
    <w:rsid w:val="003C6428"/>
    <w:rsid w:val="003D5120"/>
    <w:rsid w:val="003E2367"/>
    <w:rsid w:val="003E77C4"/>
    <w:rsid w:val="003F68AE"/>
    <w:rsid w:val="004022B5"/>
    <w:rsid w:val="00406CA9"/>
    <w:rsid w:val="00407659"/>
    <w:rsid w:val="00427C5D"/>
    <w:rsid w:val="00446F44"/>
    <w:rsid w:val="00467C6B"/>
    <w:rsid w:val="004708E1"/>
    <w:rsid w:val="00471225"/>
    <w:rsid w:val="00480ACB"/>
    <w:rsid w:val="0048709B"/>
    <w:rsid w:val="00487D92"/>
    <w:rsid w:val="00492A84"/>
    <w:rsid w:val="004932F9"/>
    <w:rsid w:val="004A76CC"/>
    <w:rsid w:val="004C744A"/>
    <w:rsid w:val="004E416D"/>
    <w:rsid w:val="0051149A"/>
    <w:rsid w:val="005116AF"/>
    <w:rsid w:val="00530937"/>
    <w:rsid w:val="005338D1"/>
    <w:rsid w:val="00535525"/>
    <w:rsid w:val="00535E6D"/>
    <w:rsid w:val="00540D2C"/>
    <w:rsid w:val="00545AED"/>
    <w:rsid w:val="00551F86"/>
    <w:rsid w:val="00555425"/>
    <w:rsid w:val="005661F0"/>
    <w:rsid w:val="00566564"/>
    <w:rsid w:val="00572898"/>
    <w:rsid w:val="00580636"/>
    <w:rsid w:val="00593769"/>
    <w:rsid w:val="005942BB"/>
    <w:rsid w:val="0059723A"/>
    <w:rsid w:val="005A7282"/>
    <w:rsid w:val="005B0BCE"/>
    <w:rsid w:val="005C1BC6"/>
    <w:rsid w:val="005C4707"/>
    <w:rsid w:val="005C555B"/>
    <w:rsid w:val="005E2CAD"/>
    <w:rsid w:val="005E6318"/>
    <w:rsid w:val="005E6FA2"/>
    <w:rsid w:val="005F51DE"/>
    <w:rsid w:val="005F7CC3"/>
    <w:rsid w:val="00600F7A"/>
    <w:rsid w:val="00610586"/>
    <w:rsid w:val="00665283"/>
    <w:rsid w:val="00692185"/>
    <w:rsid w:val="006922DD"/>
    <w:rsid w:val="006932BD"/>
    <w:rsid w:val="00697DA0"/>
    <w:rsid w:val="006C504F"/>
    <w:rsid w:val="006D5009"/>
    <w:rsid w:val="006D71A0"/>
    <w:rsid w:val="006E4CFF"/>
    <w:rsid w:val="006F089E"/>
    <w:rsid w:val="006F5C96"/>
    <w:rsid w:val="00701A75"/>
    <w:rsid w:val="0070233E"/>
    <w:rsid w:val="00721339"/>
    <w:rsid w:val="00726159"/>
    <w:rsid w:val="007319A2"/>
    <w:rsid w:val="00731E2C"/>
    <w:rsid w:val="00736D1D"/>
    <w:rsid w:val="00744FC6"/>
    <w:rsid w:val="0074515C"/>
    <w:rsid w:val="00766CC7"/>
    <w:rsid w:val="0077173F"/>
    <w:rsid w:val="00782235"/>
    <w:rsid w:val="00784964"/>
    <w:rsid w:val="00785719"/>
    <w:rsid w:val="00787062"/>
    <w:rsid w:val="007A0B5B"/>
    <w:rsid w:val="007A67BD"/>
    <w:rsid w:val="007C0330"/>
    <w:rsid w:val="007D510C"/>
    <w:rsid w:val="007D6EB1"/>
    <w:rsid w:val="007D7124"/>
    <w:rsid w:val="007D742B"/>
    <w:rsid w:val="007D7DAC"/>
    <w:rsid w:val="007E0625"/>
    <w:rsid w:val="007E46AF"/>
    <w:rsid w:val="007E7233"/>
    <w:rsid w:val="007F494F"/>
    <w:rsid w:val="007F622F"/>
    <w:rsid w:val="007F6ED4"/>
    <w:rsid w:val="00820615"/>
    <w:rsid w:val="00831990"/>
    <w:rsid w:val="00860E9D"/>
    <w:rsid w:val="00880B4D"/>
    <w:rsid w:val="008855A0"/>
    <w:rsid w:val="008878BC"/>
    <w:rsid w:val="008A3B2B"/>
    <w:rsid w:val="008C45F5"/>
    <w:rsid w:val="008E72FC"/>
    <w:rsid w:val="008F03C4"/>
    <w:rsid w:val="008F088F"/>
    <w:rsid w:val="00910703"/>
    <w:rsid w:val="00911034"/>
    <w:rsid w:val="00922777"/>
    <w:rsid w:val="009229B5"/>
    <w:rsid w:val="0092510F"/>
    <w:rsid w:val="0095097F"/>
    <w:rsid w:val="00952C0E"/>
    <w:rsid w:val="00963CD2"/>
    <w:rsid w:val="00965DA8"/>
    <w:rsid w:val="00973D53"/>
    <w:rsid w:val="00977BF3"/>
    <w:rsid w:val="009A1F9F"/>
    <w:rsid w:val="009C0821"/>
    <w:rsid w:val="009C5F94"/>
    <w:rsid w:val="009F16C3"/>
    <w:rsid w:val="009F3375"/>
    <w:rsid w:val="00A00983"/>
    <w:rsid w:val="00A14A43"/>
    <w:rsid w:val="00A14A4B"/>
    <w:rsid w:val="00A23908"/>
    <w:rsid w:val="00A33DC7"/>
    <w:rsid w:val="00A41A6F"/>
    <w:rsid w:val="00A462DC"/>
    <w:rsid w:val="00A50763"/>
    <w:rsid w:val="00A622A2"/>
    <w:rsid w:val="00A67799"/>
    <w:rsid w:val="00A7226A"/>
    <w:rsid w:val="00AA373B"/>
    <w:rsid w:val="00AC4931"/>
    <w:rsid w:val="00AE03F1"/>
    <w:rsid w:val="00AE6CD2"/>
    <w:rsid w:val="00B13138"/>
    <w:rsid w:val="00B3653A"/>
    <w:rsid w:val="00B435EF"/>
    <w:rsid w:val="00B43B4C"/>
    <w:rsid w:val="00B46BA6"/>
    <w:rsid w:val="00B47D94"/>
    <w:rsid w:val="00B75CE7"/>
    <w:rsid w:val="00BA783C"/>
    <w:rsid w:val="00BB24B5"/>
    <w:rsid w:val="00BB6FBC"/>
    <w:rsid w:val="00BE41B1"/>
    <w:rsid w:val="00BE75E6"/>
    <w:rsid w:val="00BF7B0B"/>
    <w:rsid w:val="00C05B93"/>
    <w:rsid w:val="00C07D8A"/>
    <w:rsid w:val="00C14EBC"/>
    <w:rsid w:val="00C31435"/>
    <w:rsid w:val="00C40E50"/>
    <w:rsid w:val="00C65E15"/>
    <w:rsid w:val="00C75A3E"/>
    <w:rsid w:val="00C87953"/>
    <w:rsid w:val="00C90B87"/>
    <w:rsid w:val="00C95723"/>
    <w:rsid w:val="00CA7FA4"/>
    <w:rsid w:val="00CB0D64"/>
    <w:rsid w:val="00CB5DD6"/>
    <w:rsid w:val="00CD2166"/>
    <w:rsid w:val="00CD2191"/>
    <w:rsid w:val="00CD4CBB"/>
    <w:rsid w:val="00CE7067"/>
    <w:rsid w:val="00D01476"/>
    <w:rsid w:val="00D11027"/>
    <w:rsid w:val="00D254F0"/>
    <w:rsid w:val="00D27FCE"/>
    <w:rsid w:val="00D326D6"/>
    <w:rsid w:val="00D416CB"/>
    <w:rsid w:val="00D43ACD"/>
    <w:rsid w:val="00D469B4"/>
    <w:rsid w:val="00D55C5B"/>
    <w:rsid w:val="00D71DB4"/>
    <w:rsid w:val="00D75067"/>
    <w:rsid w:val="00D87B27"/>
    <w:rsid w:val="00D91F9F"/>
    <w:rsid w:val="00D954FB"/>
    <w:rsid w:val="00D96F0A"/>
    <w:rsid w:val="00DB5998"/>
    <w:rsid w:val="00DF2B03"/>
    <w:rsid w:val="00DF3C97"/>
    <w:rsid w:val="00E031B8"/>
    <w:rsid w:val="00E03D7D"/>
    <w:rsid w:val="00E150B3"/>
    <w:rsid w:val="00E222A8"/>
    <w:rsid w:val="00E27D21"/>
    <w:rsid w:val="00E313AF"/>
    <w:rsid w:val="00E328D1"/>
    <w:rsid w:val="00E511FE"/>
    <w:rsid w:val="00E521EE"/>
    <w:rsid w:val="00E5422A"/>
    <w:rsid w:val="00E5665E"/>
    <w:rsid w:val="00E64593"/>
    <w:rsid w:val="00E67053"/>
    <w:rsid w:val="00E7285D"/>
    <w:rsid w:val="00E73D33"/>
    <w:rsid w:val="00E740AC"/>
    <w:rsid w:val="00E95E14"/>
    <w:rsid w:val="00EA4B89"/>
    <w:rsid w:val="00EB3E07"/>
    <w:rsid w:val="00EC1897"/>
    <w:rsid w:val="00EE54E8"/>
    <w:rsid w:val="00F1131A"/>
    <w:rsid w:val="00F14586"/>
    <w:rsid w:val="00F24021"/>
    <w:rsid w:val="00F24E04"/>
    <w:rsid w:val="00F42575"/>
    <w:rsid w:val="00F5280F"/>
    <w:rsid w:val="00F5530B"/>
    <w:rsid w:val="00F747AB"/>
    <w:rsid w:val="00F7684E"/>
    <w:rsid w:val="00F853E7"/>
    <w:rsid w:val="00FA0062"/>
    <w:rsid w:val="00FA028D"/>
    <w:rsid w:val="00FA0E1E"/>
    <w:rsid w:val="00FA43ED"/>
    <w:rsid w:val="00FA6D73"/>
    <w:rsid w:val="00FB3914"/>
    <w:rsid w:val="00FD0F69"/>
    <w:rsid w:val="02D1546F"/>
    <w:rsid w:val="06879B8A"/>
    <w:rsid w:val="0E191431"/>
    <w:rsid w:val="0E8973FD"/>
    <w:rsid w:val="136E0C18"/>
    <w:rsid w:val="13C81597"/>
    <w:rsid w:val="16D4210A"/>
    <w:rsid w:val="16DAA460"/>
    <w:rsid w:val="1C08CD57"/>
    <w:rsid w:val="1FF69541"/>
    <w:rsid w:val="250FC18B"/>
    <w:rsid w:val="26576DB7"/>
    <w:rsid w:val="26C29D6B"/>
    <w:rsid w:val="32210391"/>
    <w:rsid w:val="381ECB33"/>
    <w:rsid w:val="3A51BDE5"/>
    <w:rsid w:val="4E823C63"/>
    <w:rsid w:val="51C5FD3B"/>
    <w:rsid w:val="55CE14ED"/>
    <w:rsid w:val="5D89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E144"/>
  <w15:chartTrackingRefBased/>
  <w15:docId w15:val="{5A776141-1DD9-467C-8A6B-6A1450D8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F69"/>
    <w:pPr>
      <w:spacing w:before="120" w:after="60" w:line="240" w:lineRule="auto"/>
    </w:pPr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F14586"/>
    <w:pPr>
      <w:keepNext/>
      <w:numPr>
        <w:numId w:val="5"/>
      </w:numPr>
      <w:spacing w:before="240"/>
      <w:jc w:val="both"/>
      <w:outlineLvl w:val="0"/>
    </w:pPr>
    <w:rPr>
      <w:rFonts w:cs="Arial"/>
      <w:b/>
      <w:color w:val="5B9BD5" w:themeColor="accent1"/>
      <w:kern w:val="32"/>
      <w:sz w:val="24"/>
      <w:szCs w:val="28"/>
    </w:rPr>
  </w:style>
  <w:style w:type="paragraph" w:styleId="Nadpis2">
    <w:name w:val="heading 2"/>
    <w:basedOn w:val="Normln"/>
    <w:next w:val="slovanseznam3"/>
    <w:link w:val="Nadpis2Char"/>
    <w:uiPriority w:val="99"/>
    <w:qFormat/>
    <w:rsid w:val="00692185"/>
    <w:pPr>
      <w:keepNext/>
      <w:numPr>
        <w:ilvl w:val="1"/>
        <w:numId w:val="5"/>
      </w:numPr>
      <w:ind w:left="578" w:hanging="578"/>
      <w:jc w:val="both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F14586"/>
    <w:pPr>
      <w:keepNext/>
      <w:numPr>
        <w:ilvl w:val="2"/>
        <w:numId w:val="5"/>
      </w:numPr>
      <w:jc w:val="both"/>
      <w:outlineLvl w:val="2"/>
    </w:pPr>
    <w:rPr>
      <w:rFonts w:cs="Arial"/>
      <w:b/>
      <w:bCs/>
      <w:smallCaps/>
      <w:u w:val="double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F14586"/>
    <w:pPr>
      <w:keepNext/>
      <w:numPr>
        <w:ilvl w:val="3"/>
        <w:numId w:val="5"/>
      </w:numPr>
      <w:outlineLvl w:val="3"/>
    </w:pPr>
    <w:rPr>
      <w:rFonts w:cs="Arial"/>
      <w:b/>
      <w:bCs/>
      <w:smallCaps/>
      <w:u w:val="single"/>
    </w:rPr>
  </w:style>
  <w:style w:type="paragraph" w:styleId="Nadpis5">
    <w:name w:val="heading 5"/>
    <w:basedOn w:val="Normln"/>
    <w:next w:val="Normln"/>
    <w:link w:val="Nadpis5Char"/>
    <w:autoRedefine/>
    <w:uiPriority w:val="99"/>
    <w:qFormat/>
    <w:rsid w:val="00F14586"/>
    <w:pPr>
      <w:keepNext/>
      <w:numPr>
        <w:ilvl w:val="4"/>
        <w:numId w:val="5"/>
      </w:numPr>
      <w:tabs>
        <w:tab w:val="left" w:pos="993"/>
      </w:tabs>
      <w:ind w:left="0" w:firstLine="0"/>
      <w:jc w:val="both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F14586"/>
    <w:pPr>
      <w:keepNext/>
      <w:numPr>
        <w:ilvl w:val="5"/>
        <w:numId w:val="5"/>
      </w:numPr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F14586"/>
    <w:pPr>
      <w:keepNext/>
      <w:numPr>
        <w:ilvl w:val="6"/>
        <w:numId w:val="5"/>
      </w:numPr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F14586"/>
    <w:pPr>
      <w:keepNext/>
      <w:numPr>
        <w:ilvl w:val="7"/>
        <w:numId w:val="5"/>
      </w:numPr>
      <w:tabs>
        <w:tab w:val="left" w:pos="540"/>
      </w:tabs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F14586"/>
    <w:pPr>
      <w:keepNext/>
      <w:numPr>
        <w:ilvl w:val="8"/>
        <w:numId w:val="5"/>
      </w:numPr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14586"/>
    <w:rPr>
      <w:rFonts w:ascii="Arial" w:eastAsia="Times New Roman" w:hAnsi="Arial" w:cs="Arial"/>
      <w:b/>
      <w:color w:val="5B9BD5" w:themeColor="accent1"/>
      <w:kern w:val="32"/>
      <w:sz w:val="24"/>
      <w:szCs w:val="28"/>
      <w:lang w:eastAsia="cs-CZ"/>
    </w:rPr>
  </w:style>
  <w:style w:type="paragraph" w:styleId="slovanseznam3">
    <w:name w:val="List Number 3"/>
    <w:basedOn w:val="Normln"/>
    <w:uiPriority w:val="99"/>
    <w:unhideWhenUsed/>
    <w:rsid w:val="00F14586"/>
    <w:pPr>
      <w:numPr>
        <w:numId w:val="4"/>
      </w:numPr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692185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14586"/>
    <w:rPr>
      <w:rFonts w:ascii="Arial" w:eastAsia="Times New Roman" w:hAnsi="Arial" w:cs="Arial"/>
      <w:b/>
      <w:bCs/>
      <w:smallCaps/>
      <w:u w:val="doub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14586"/>
    <w:rPr>
      <w:rFonts w:ascii="Arial" w:eastAsia="Times New Roman" w:hAnsi="Arial" w:cs="Arial"/>
      <w:b/>
      <w:bCs/>
      <w:smallCaps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14586"/>
    <w:rPr>
      <w:rFonts w:ascii="Arial" w:eastAsia="Times New Roman" w:hAnsi="Arial" w:cs="Times New Roman"/>
      <w:b/>
      <w:bCs/>
      <w:iCs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F145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F14586"/>
    <w:rPr>
      <w:rFonts w:ascii="Calibri" w:eastAsia="Times New Roman" w:hAnsi="Calibri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F14586"/>
    <w:rPr>
      <w:rFonts w:ascii="Calibri" w:eastAsia="Times New Roman" w:hAnsi="Calibri" w:cs="Times New Roman"/>
      <w:i/>
      <w:i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14586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4586"/>
    <w:rPr>
      <w:rFonts w:ascii="Arial" w:eastAsia="Times New Roman" w:hAnsi="Arial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F14586"/>
    <w:pPr>
      <w:tabs>
        <w:tab w:val="left" w:pos="900"/>
        <w:tab w:val="left" w:pos="1080"/>
      </w:tabs>
      <w:ind w:left="708"/>
      <w:jc w:val="both"/>
    </w:pPr>
  </w:style>
  <w:style w:type="paragraph" w:styleId="Zkladntext">
    <w:name w:val="Body Text"/>
    <w:basedOn w:val="Normln"/>
    <w:link w:val="ZkladntextChar"/>
    <w:uiPriority w:val="99"/>
    <w:rsid w:val="00F14586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14586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1458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14586"/>
    <w:rPr>
      <w:rFonts w:ascii="Arial" w:eastAsia="Times New Roman" w:hAnsi="Arial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14586"/>
    <w:rPr>
      <w:rFonts w:ascii="Arial" w:eastAsia="Times New Roman" w:hAnsi="Arial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F14586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14586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F14586"/>
    <w:pPr>
      <w:ind w:left="708" w:hanging="348"/>
    </w:pPr>
    <w:rPr>
      <w:sz w:val="16"/>
      <w:szCs w:val="16"/>
    </w:rPr>
  </w:style>
  <w:style w:type="paragraph" w:customStyle="1" w:styleId="adresa">
    <w:name w:val="adresa"/>
    <w:basedOn w:val="Normln"/>
    <w:rsid w:val="00F14586"/>
    <w:pPr>
      <w:tabs>
        <w:tab w:val="left" w:pos="3402"/>
        <w:tab w:val="left" w:pos="6237"/>
      </w:tabs>
      <w:jc w:val="both"/>
    </w:pPr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14586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rsid w:val="00F14586"/>
    <w:rPr>
      <w:sz w:val="16"/>
      <w:szCs w:val="16"/>
    </w:rPr>
  </w:style>
  <w:style w:type="paragraph" w:customStyle="1" w:styleId="para">
    <w:name w:val="para"/>
    <w:basedOn w:val="Normln"/>
    <w:rsid w:val="00F1458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F1458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Export1">
    <w:name w:val="Export 1"/>
    <w:rsid w:val="00F14586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before="120" w:after="60" w:line="240" w:lineRule="auto"/>
      <w:jc w:val="both"/>
    </w:pPr>
    <w:rPr>
      <w:rFonts w:ascii="Avinion" w:eastAsia="Times New Roman" w:hAnsi="Avinion" w:cs="Times New Roman"/>
      <w:i/>
      <w:sz w:val="24"/>
      <w:lang w:val="en-US"/>
    </w:rPr>
  </w:style>
  <w:style w:type="paragraph" w:styleId="Zpat">
    <w:name w:val="footer"/>
    <w:basedOn w:val="Normln"/>
    <w:link w:val="ZpatChar"/>
    <w:uiPriority w:val="99"/>
    <w:rsid w:val="00F145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586"/>
    <w:rPr>
      <w:rFonts w:ascii="Arial" w:eastAsia="Times New Roman" w:hAnsi="Arial" w:cs="Times New Roman"/>
      <w:lang w:eastAsia="cs-CZ"/>
    </w:rPr>
  </w:style>
  <w:style w:type="character" w:styleId="slostrnky">
    <w:name w:val="page number"/>
    <w:uiPriority w:val="99"/>
    <w:semiHidden/>
    <w:rsid w:val="00F14586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F14586"/>
    <w:rPr>
      <w:rFonts w:ascii="Arial" w:eastAsia="Times New Roman" w:hAnsi="Arial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F14586"/>
    <w:pPr>
      <w:tabs>
        <w:tab w:val="center" w:pos="4536"/>
        <w:tab w:val="right" w:pos="9072"/>
      </w:tabs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86"/>
    <w:rPr>
      <w:rFonts w:ascii="Arial" w:eastAsia="Times New Roman" w:hAnsi="Arial" w:cs="Times New Roman"/>
      <w:sz w:val="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14586"/>
    <w:rPr>
      <w:sz w:val="2"/>
      <w:szCs w:val="20"/>
    </w:rPr>
  </w:style>
  <w:style w:type="character" w:styleId="Siln">
    <w:name w:val="Strong"/>
    <w:uiPriority w:val="99"/>
    <w:qFormat/>
    <w:rsid w:val="00F14586"/>
    <w:rPr>
      <w:rFonts w:cs="Times New Roman"/>
      <w:b/>
    </w:rPr>
  </w:style>
  <w:style w:type="character" w:styleId="Hypertextovodkaz">
    <w:name w:val="Hyperlink"/>
    <w:uiPriority w:val="99"/>
    <w:rsid w:val="00F14586"/>
    <w:rPr>
      <w:rFonts w:cs="Times New Roman"/>
      <w:color w:val="590101"/>
      <w:u w:val="single"/>
    </w:rPr>
  </w:style>
  <w:style w:type="paragraph" w:styleId="Odstavecseseznamem">
    <w:name w:val="List Paragraph"/>
    <w:basedOn w:val="Normln"/>
    <w:uiPriority w:val="34"/>
    <w:qFormat/>
    <w:rsid w:val="00F1458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F14586"/>
    <w:rPr>
      <w:b/>
      <w:bCs/>
      <w:i w:val="0"/>
      <w:iCs w:val="0"/>
    </w:rPr>
  </w:style>
  <w:style w:type="paragraph" w:styleId="Nadpisobsahu">
    <w:name w:val="TOC Heading"/>
    <w:basedOn w:val="Nadpis1"/>
    <w:next w:val="Normln"/>
    <w:uiPriority w:val="39"/>
    <w:unhideWhenUsed/>
    <w:qFormat/>
    <w:rsid w:val="00F1458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14586"/>
    <w:pPr>
      <w:tabs>
        <w:tab w:val="left" w:pos="709"/>
        <w:tab w:val="right" w:leader="dot" w:pos="9062"/>
      </w:tabs>
      <w:spacing w:before="0" w:after="0"/>
    </w:pPr>
    <w:rPr>
      <w:rFonts w:asciiTheme="minorHAnsi" w:hAnsiTheme="minorHAnsi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14586"/>
    <w:pPr>
      <w:tabs>
        <w:tab w:val="left" w:pos="660"/>
        <w:tab w:val="right" w:leader="dot" w:pos="9062"/>
      </w:tabs>
      <w:spacing w:after="0"/>
    </w:pPr>
    <w:rPr>
      <w:rFonts w:asciiTheme="majorHAnsi" w:hAnsiTheme="majorHAnsi"/>
      <w:b/>
      <w:bCs/>
      <w:caps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F14586"/>
    <w:pPr>
      <w:spacing w:before="0" w:after="0"/>
      <w:ind w:left="220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4586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F1458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458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586"/>
    <w:rPr>
      <w:b/>
      <w:bCs/>
    </w:rPr>
  </w:style>
  <w:style w:type="paragraph" w:styleId="Bezmezer">
    <w:name w:val="No Spacing"/>
    <w:uiPriority w:val="1"/>
    <w:qFormat/>
    <w:rsid w:val="00F14586"/>
    <w:pPr>
      <w:spacing w:before="120" w:after="60" w:line="240" w:lineRule="auto"/>
    </w:pPr>
    <w:rPr>
      <w:rFonts w:ascii="Calibri" w:eastAsia="Calibri" w:hAnsi="Calibri" w:cs="Times New Roman"/>
    </w:rPr>
  </w:style>
  <w:style w:type="paragraph" w:customStyle="1" w:styleId="bodytext3">
    <w:name w:val="bodytext3"/>
    <w:basedOn w:val="Normln"/>
    <w:rsid w:val="00F14586"/>
  </w:style>
  <w:style w:type="paragraph" w:styleId="Textpoznpodarou">
    <w:name w:val="footnote text"/>
    <w:basedOn w:val="Normln"/>
    <w:link w:val="TextpoznpodarouChar"/>
    <w:semiHidden/>
    <w:rsid w:val="00F1458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14586"/>
    <w:rPr>
      <w:rFonts w:ascii="Arial" w:eastAsia="Times New Roman" w:hAnsi="Arial" w:cs="Times New Roman"/>
      <w:sz w:val="20"/>
      <w:szCs w:val="20"/>
    </w:rPr>
  </w:style>
  <w:style w:type="paragraph" w:customStyle="1" w:styleId="obec">
    <w:name w:val="obec"/>
    <w:basedOn w:val="Normln"/>
    <w:rsid w:val="00F14586"/>
    <w:pPr>
      <w:tabs>
        <w:tab w:val="left" w:pos="1418"/>
        <w:tab w:val="left" w:pos="4678"/>
        <w:tab w:val="right" w:pos="8931"/>
      </w:tabs>
      <w:suppressAutoHyphens/>
    </w:pPr>
    <w:rPr>
      <w:szCs w:val="20"/>
      <w:lang w:eastAsia="ar-SA"/>
    </w:rPr>
  </w:style>
  <w:style w:type="character" w:styleId="Odkazjemn">
    <w:name w:val="Subtle Reference"/>
    <w:basedOn w:val="Standardnpsmoodstavce"/>
    <w:uiPriority w:val="31"/>
    <w:qFormat/>
    <w:rsid w:val="00F14586"/>
    <w:rPr>
      <w:smallCaps/>
      <w:color w:val="5A5A5A" w:themeColor="text1" w:themeTint="A5"/>
    </w:rPr>
  </w:style>
  <w:style w:type="character" w:styleId="Sledovanodkaz">
    <w:name w:val="FollowedHyperlink"/>
    <w:basedOn w:val="Standardnpsmoodstavce"/>
    <w:uiPriority w:val="99"/>
    <w:semiHidden/>
    <w:unhideWhenUsed/>
    <w:rsid w:val="005C555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B2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23DCE"/>
    <w:rPr>
      <w:sz w:val="16"/>
      <w:szCs w:val="16"/>
    </w:rPr>
  </w:style>
  <w:style w:type="paragraph" w:styleId="Revize">
    <w:name w:val="Revision"/>
    <w:hidden/>
    <w:uiPriority w:val="99"/>
    <w:semiHidden/>
    <w:rsid w:val="00831990"/>
    <w:pPr>
      <w:spacing w:after="0" w:line="240" w:lineRule="auto"/>
    </w:pPr>
    <w:rPr>
      <w:rFonts w:ascii="Arial" w:eastAsia="Times New Roman" w:hAnsi="Arial" w:cs="Times New Roman"/>
      <w:lang w:eastAsia="cs-CZ"/>
    </w:rPr>
  </w:style>
  <w:style w:type="table" w:styleId="Mkatabulky">
    <w:name w:val="Table Grid"/>
    <w:basedOn w:val="Normlntabulka"/>
    <w:uiPriority w:val="59"/>
    <w:rsid w:val="00B131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ahlizenidokn.cuzk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01D89CBA381438F1D9D79FBFCB11B" ma:contentTypeVersion="16" ma:contentTypeDescription="Vytvoří nový dokument" ma:contentTypeScope="" ma:versionID="fb6889052cc4db1b14d866bcadd419d4">
  <xsd:schema xmlns:xsd="http://www.w3.org/2001/XMLSchema" xmlns:xs="http://www.w3.org/2001/XMLSchema" xmlns:p="http://schemas.microsoft.com/office/2006/metadata/properties" xmlns:ns2="85f4b5cc-4033-44c7-b405-f5eed34c8154" xmlns:ns3="a1a25573-3e5c-4a45-bd94-5e43bd12c94d" targetNamespace="http://schemas.microsoft.com/office/2006/metadata/properties" ma:root="true" ma:fieldsID="8ef3046d61f7823f2dff6d6b46a115bd" ns2:_="" ns3:_="">
    <xsd:import namespace="85f4b5cc-4033-44c7-b405-f5eed34c8154"/>
    <xsd:import namespace="a1a25573-3e5c-4a45-bd94-5e43bd12c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5573-3e5c-4a45-bd94-5e43bd12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HCUZCRXN6NH5-114804677-1032</_dlc_DocId>
    <_dlc_DocIdUrl xmlns="85f4b5cc-4033-44c7-b405-f5eed34c8154">
      <Url>https://spucr.sharepoint.com/sites/Portal/402003/_layouts/15/DocIdRedir.aspx?ID=HCUZCRXN6NH5-114804677-1032</Url>
      <Description>HCUZCRXN6NH5-114804677-1032</Description>
    </_dlc_DocIdUrl>
    <_dlc_DocIdPersistId xmlns="85f4b5cc-4033-44c7-b405-f5eed34c8154">false</_dlc_DocIdPersistId>
    <SharedWithUsers xmlns="85f4b5cc-4033-44c7-b405-f5eed34c8154">
      <UserInfo>
        <DisplayName/>
        <AccountId xsi:nil="true"/>
        <AccountType/>
      </UserInfo>
    </SharedWithUsers>
    <lcf76f155ced4ddcb4097134ff3c332f xmlns="a1a25573-3e5c-4a45-bd94-5e43bd12c94d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4F84F00A-CACC-4BFE-999D-36A3B03B2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F4C9AC-2A2A-438B-9F93-B5C56F06A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a1a25573-3e5c-4a45-bd94-5e43bd12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ABC55-AF24-4E1A-BE85-495AF63F4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20F4C-9376-4DCB-913F-A55B49AD2BE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a25573-3e5c-4a45-bd94-5e43bd12c9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2_2_1 - Příloha č. 01 - Formulář žádosti o realizaci směny nemovitostí (1. 12. 2019) ČISTOPIS.docx</vt:lpstr>
    </vt:vector>
  </TitlesOfParts>
  <Company>Státní pozemkový úřad</Company>
  <LinksUpToDate>false</LinksUpToDate>
  <CharactersWithSpaces>3625</CharactersWithSpaces>
  <SharedDoc>false</SharedDoc>
  <HLinks>
    <vt:vector size="6" baseType="variant"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https://www.spucr.cz/privatizace-a-prevod-majetku/prevod-zemedelske-pudy-podle-zakona-c-229-1991-sb/smeny-pozemku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2_2_1 - Příloha č. 01 - Formulář žádosti o realizaci směny nemovitostí (1. 12. 2019) ČISTOPIS.docx</dc:title>
  <dc:subject/>
  <dc:creator>Seidlová Renata Ing.</dc:creator>
  <cp:keywords/>
  <dc:description/>
  <cp:lastModifiedBy>Ester Šturmová</cp:lastModifiedBy>
  <cp:revision>243</cp:revision>
  <cp:lastPrinted>2026-03-09T13:26:00Z</cp:lastPrinted>
  <dcterms:created xsi:type="dcterms:W3CDTF">2021-03-19T23:54:00Z</dcterms:created>
  <dcterms:modified xsi:type="dcterms:W3CDTF">2026-03-09T13:57:00Z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270900</vt:r8>
  </property>
  <property fmtid="{D5CDD505-2E9C-101B-9397-08002B2CF9AE}" pid="3" name="RDStavProcesu">
    <vt:lpwstr/>
  </property>
  <property fmtid="{D5CDD505-2E9C-101B-9397-08002B2CF9AE}" pid="4" name="RDTypDokumentu">
    <vt:lpwstr/>
  </property>
  <property fmtid="{D5CDD505-2E9C-101B-9397-08002B2CF9AE}" pid="5" name="RDDotceneOsoby">
    <vt:lpwstr/>
  </property>
  <property fmtid="{D5CDD505-2E9C-101B-9397-08002B2CF9AE}" pid="6" name="xd_Signature">
    <vt:bool>false</vt:bool>
  </property>
  <property fmtid="{D5CDD505-2E9C-101B-9397-08002B2CF9AE}" pid="7" name="RDGarant">
    <vt:lpwstr/>
  </property>
  <property fmtid="{D5CDD505-2E9C-101B-9397-08002B2CF9AE}" pid="8" name="RDPreviousStatus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RDPripominkyKolo">
    <vt:lpwstr/>
  </property>
  <property fmtid="{D5CDD505-2E9C-101B-9397-08002B2CF9AE}" pid="12" name="RDKomentar">
    <vt:lpwstr/>
  </property>
  <property fmtid="{D5CDD505-2E9C-101B-9397-08002B2CF9AE}" pid="13" name="RDCisloJednaci">
    <vt:lpwstr/>
  </property>
  <property fmtid="{D5CDD505-2E9C-101B-9397-08002B2CF9AE}" pid="14" name="RDNahrazuje">
    <vt:lpwstr/>
  </property>
  <property fmtid="{D5CDD505-2E9C-101B-9397-08002B2CF9AE}" pid="15" name="RDCreatedFrom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RDPoradoveCisloCalc">
    <vt:lpwstr/>
  </property>
  <property fmtid="{D5CDD505-2E9C-101B-9397-08002B2CF9AE}" pid="19" name="runWF">
    <vt:lpwstr/>
  </property>
  <property fmtid="{D5CDD505-2E9C-101B-9397-08002B2CF9AE}" pid="20" name="RDPripominkujici">
    <vt:lpwstr/>
  </property>
  <property fmtid="{D5CDD505-2E9C-101B-9397-08002B2CF9AE}" pid="21" name="RDKlasifikaceCitlivosti">
    <vt:lpwstr/>
  </property>
  <property fmtid="{D5CDD505-2E9C-101B-9397-08002B2CF9AE}" pid="22" name="vLookupPripominky">
    <vt:lpwstr/>
  </property>
  <property fmtid="{D5CDD505-2E9C-101B-9397-08002B2CF9AE}" pid="23" name="RDZpusobVydani">
    <vt:lpwstr/>
  </property>
  <property fmtid="{D5CDD505-2E9C-101B-9397-08002B2CF9AE}" pid="24" name="RDSpoluAutori">
    <vt:lpwstr/>
  </property>
  <property fmtid="{D5CDD505-2E9C-101B-9397-08002B2CF9AE}" pid="25" name="RDCisloIdentifikacni">
    <vt:lpwstr/>
  </property>
  <property fmtid="{D5CDD505-2E9C-101B-9397-08002B2CF9AE}" pid="26" name="vLookupUkoly">
    <vt:lpwstr/>
  </property>
  <property fmtid="{D5CDD505-2E9C-101B-9397-08002B2CF9AE}" pid="27" name="RDSouvisi">
    <vt:lpwstr/>
  </property>
  <property fmtid="{D5CDD505-2E9C-101B-9397-08002B2CF9AE}" pid="28" name="RDOblast">
    <vt:lpwstr/>
  </property>
  <property fmtid="{D5CDD505-2E9C-101B-9397-08002B2CF9AE}" pid="29" name="NazevRD">
    <vt:lpwstr/>
  </property>
  <property fmtid="{D5CDD505-2E9C-101B-9397-08002B2CF9AE}" pid="30" name="ContentTypeId">
    <vt:lpwstr>0x01010099401D89CBA381438F1D9D79FBFCB11B</vt:lpwstr>
  </property>
  <property fmtid="{D5CDD505-2E9C-101B-9397-08002B2CF9AE}" pid="31" name="_dlc_DocIdItemGuid">
    <vt:lpwstr>bd810234-6245-4c00-9f14-c8914af8a652</vt:lpwstr>
  </property>
  <property fmtid="{D5CDD505-2E9C-101B-9397-08002B2CF9AE}" pid="32" name="MediaServiceImageTags">
    <vt:lpwstr/>
  </property>
</Properties>
</file>